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410"/>
        <w:gridCol w:w="142"/>
        <w:gridCol w:w="393"/>
        <w:gridCol w:w="824"/>
        <w:gridCol w:w="342"/>
        <w:gridCol w:w="140"/>
        <w:gridCol w:w="1124"/>
        <w:gridCol w:w="296"/>
        <w:gridCol w:w="258"/>
        <w:gridCol w:w="720"/>
        <w:gridCol w:w="566"/>
        <w:gridCol w:w="457"/>
        <w:gridCol w:w="1117"/>
        <w:gridCol w:w="142"/>
        <w:gridCol w:w="283"/>
        <w:gridCol w:w="2126"/>
      </w:tblGrid>
      <w:tr w:rsidR="007561E1" w14:paraId="30E7EED3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10D0AF76" w14:textId="77777777" w:rsidR="007561E1" w:rsidRDefault="007561E1" w:rsidP="00030DD1">
            <w:pPr>
              <w:tabs>
                <w:tab w:val="left" w:pos="9058"/>
              </w:tabs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0284">
              <w:rPr>
                <w:b/>
                <w:bCs/>
                <w:color w:val="000000"/>
                <w:sz w:val="24"/>
                <w:szCs w:val="24"/>
              </w:rPr>
              <w:t>Ficha de Cadastramento / Termo de Compromisso do Bolsista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20"/>
              </w:rPr>
              <w:t>(*) Campos Obrigatórios</w:t>
            </w:r>
          </w:p>
        </w:tc>
      </w:tr>
      <w:tr w:rsidR="00F408B3" w14:paraId="3AFA84AE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4CC1EDE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do cadastramento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46D02A7B" w14:textId="77777777" w:rsidR="00F408B3" w:rsidRDefault="00CC24FF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</w:tr>
      <w:tr w:rsidR="00F408B3" w14:paraId="2C7C3067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37C0D27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(SIGLA + NOME)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7B55FA9C" w14:textId="77777777" w:rsidR="00F408B3" w:rsidRDefault="00CC24FF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CC24FF" w14:paraId="620ED4CD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3359B177" w14:textId="77777777" w:rsidR="00CC24FF" w:rsidRDefault="00CC24FF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do Curso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12F9F81A" w14:textId="77777777" w:rsidR="00CC24FF" w:rsidRDefault="00CC24FF" w:rsidP="00030DD1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D103B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"/>
            <w:r>
              <w:rPr>
                <w:color w:val="000000"/>
                <w:sz w:val="16"/>
                <w:szCs w:val="16"/>
              </w:rPr>
              <w:t xml:space="preserve"> Aperfeiçoamento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D103B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"/>
            <w:r>
              <w:rPr>
                <w:color w:val="000000"/>
                <w:sz w:val="16"/>
                <w:szCs w:val="16"/>
              </w:rPr>
              <w:t xml:space="preserve"> Bacharelado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D103B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"/>
            <w:r>
              <w:rPr>
                <w:color w:val="000000"/>
                <w:sz w:val="16"/>
                <w:szCs w:val="16"/>
              </w:rPr>
              <w:t xml:space="preserve"> Lato Sensu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4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D103B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5"/>
            <w:r>
              <w:rPr>
                <w:color w:val="000000"/>
                <w:sz w:val="16"/>
                <w:szCs w:val="16"/>
              </w:rPr>
              <w:t xml:space="preserve"> Licenciatura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D103B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"/>
            <w:r>
              <w:rPr>
                <w:color w:val="000000"/>
                <w:sz w:val="16"/>
                <w:szCs w:val="16"/>
              </w:rPr>
              <w:t xml:space="preserve"> Extensão</w:t>
            </w:r>
          </w:p>
          <w:p w14:paraId="1AAFB711" w14:textId="77777777" w:rsidR="00CC24FF" w:rsidRDefault="00CC24FF" w:rsidP="00030DD1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6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D103B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"/>
            <w:r>
              <w:rPr>
                <w:color w:val="000000"/>
                <w:sz w:val="16"/>
                <w:szCs w:val="16"/>
              </w:rPr>
              <w:t xml:space="preserve"> Seqüencial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7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D103B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"/>
            <w:r>
              <w:rPr>
                <w:color w:val="000000"/>
                <w:sz w:val="16"/>
                <w:szCs w:val="16"/>
              </w:rPr>
              <w:t xml:space="preserve"> Tecnólogo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8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D103B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"/>
            <w:r>
              <w:rPr>
                <w:color w:val="000000"/>
                <w:sz w:val="16"/>
                <w:szCs w:val="16"/>
              </w:rPr>
              <w:t xml:space="preserve"> Mestrado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9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D103B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0"/>
            <w:r>
              <w:rPr>
                <w:color w:val="000000"/>
                <w:sz w:val="16"/>
                <w:szCs w:val="16"/>
              </w:rPr>
              <w:t xml:space="preserve"> Doutorado</w:t>
            </w:r>
          </w:p>
        </w:tc>
      </w:tr>
      <w:tr w:rsidR="00F408B3" w14:paraId="6CF7AFC6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6E069D3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Curso ao qual </w:t>
            </w:r>
            <w:proofErr w:type="gramStart"/>
            <w:r>
              <w:rPr>
                <w:color w:val="000000"/>
                <w:sz w:val="16"/>
                <w:szCs w:val="16"/>
              </w:rPr>
              <w:t>esta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0EC9C0D7" w14:textId="77777777" w:rsidR="00F408B3" w:rsidRDefault="00CC24FF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1" w:name="Texto3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F408B3" w14:paraId="159648AF" w14:textId="77777777" w:rsidTr="00CC24FF">
        <w:trPr>
          <w:trHeight w:val="52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751F3D8E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Função no Programa- Tipo de Bolsa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4A896FE4" w14:textId="77777777" w:rsidR="00F408B3" w:rsidRPr="002F458F" w:rsidRDefault="0038634D" w:rsidP="00466B16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COORDENADOR</w:t>
            </w:r>
            <w:r w:rsidR="008B3191">
              <w:rPr>
                <w:b/>
                <w:color w:val="000000"/>
              </w:rPr>
              <w:t>IA</w:t>
            </w:r>
            <w:r>
              <w:rPr>
                <w:b/>
                <w:color w:val="000000"/>
              </w:rPr>
              <w:t xml:space="preserve"> DE TUTORIA</w:t>
            </w:r>
          </w:p>
        </w:tc>
      </w:tr>
      <w:tr w:rsidR="007561E1" w14:paraId="68ECE162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416F26A9" w14:textId="77777777" w:rsidR="007561E1" w:rsidRDefault="007561E1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Número do CPF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602AE700" w14:textId="77777777" w:rsidR="007561E1" w:rsidRDefault="007561E1" w:rsidP="00030DD1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##.###.###-##"/>
                  </w:textInput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14:paraId="165D690E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628F6C8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Completo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33426D07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2" w:name="Texto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</w:tr>
      <w:tr w:rsidR="00F408B3" w14:paraId="1075EC18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18940AD1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Profissão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026FA768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3" w:name="Texto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7561E1" w14:paraId="21CAFF4C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16EF07C0" w14:textId="77777777" w:rsidR="007561E1" w:rsidRDefault="007561E1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Sexo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14" w:name="Selecionar16"/>
        <w:tc>
          <w:tcPr>
            <w:tcW w:w="1902" w:type="dxa"/>
            <w:gridSpan w:val="4"/>
            <w:shd w:val="clear" w:color="auto" w:fill="FFFFFF"/>
            <w:vAlign w:val="center"/>
          </w:tcPr>
          <w:p w14:paraId="6B090F9D" w14:textId="77777777" w:rsidR="007561E1" w:rsidRDefault="007561E1" w:rsidP="00030DD1">
            <w:pPr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  <w:r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17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55A8E315" w14:textId="77777777" w:rsidR="007561E1" w:rsidRDefault="007561E1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4B1C8FF1" w14:textId="77777777" w:rsidR="007561E1" w:rsidRDefault="007561E1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6" w:name="Texto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</w:tr>
      <w:tr w:rsidR="00F408B3" w14:paraId="45C34EA1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03B0CBE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N° documento de identificação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902" w:type="dxa"/>
            <w:gridSpan w:val="4"/>
            <w:shd w:val="clear" w:color="auto" w:fill="FFFFFF"/>
            <w:vAlign w:val="center"/>
          </w:tcPr>
          <w:p w14:paraId="308BD0E3" w14:textId="77777777" w:rsidR="00F408B3" w:rsidRDefault="00CC24FF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7" w:name="Texto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7ED9581F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documento de identificação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73169E49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8" w:name="Texto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</w:tr>
      <w:tr w:rsidR="00F408B3" w14:paraId="29AA8BAE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70AC56E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Emissão do documento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902" w:type="dxa"/>
            <w:gridSpan w:val="4"/>
            <w:shd w:val="clear" w:color="auto" w:fill="FFFFFF"/>
            <w:vAlign w:val="center"/>
          </w:tcPr>
          <w:p w14:paraId="1E8F6CCF" w14:textId="77777777" w:rsidR="00F408B3" w:rsidRDefault="00CC24FF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9" w:name="Texto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7F4E095A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Órgão Expedidor do documento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6FC9BED3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0" w:name="Texto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F408B3" w14:paraId="69AA6E8E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0EBD62C3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902" w:type="dxa"/>
            <w:gridSpan w:val="4"/>
            <w:shd w:val="clear" w:color="auto" w:fill="FFFFFF"/>
            <w:vAlign w:val="center"/>
          </w:tcPr>
          <w:p w14:paraId="1282906F" w14:textId="77777777" w:rsidR="00F408B3" w:rsidRDefault="00CC24FF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1" w:name="Texto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35EBB1A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 Local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E0AA6B6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2" w:name="Texto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CC24FF" w14:paraId="5CDC61AB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4A6020A4" w14:textId="77777777" w:rsidR="00CC24FF" w:rsidRDefault="00CC24FF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Estado Civil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64D1125C" w14:textId="77777777" w:rsidR="00CC24FF" w:rsidRDefault="00CC24FF" w:rsidP="00030DD1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0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3"/>
            <w:r>
              <w:rPr>
                <w:color w:val="000000"/>
                <w:sz w:val="16"/>
                <w:szCs w:val="16"/>
              </w:rPr>
              <w:t xml:space="preserve"> Solteiro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1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4"/>
            <w:r>
              <w:rPr>
                <w:color w:val="000000"/>
                <w:sz w:val="16"/>
                <w:szCs w:val="16"/>
              </w:rPr>
              <w:t xml:space="preserve">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5"/>
            <w:r>
              <w:rPr>
                <w:color w:val="000000"/>
                <w:sz w:val="16"/>
                <w:szCs w:val="16"/>
              </w:rPr>
              <w:t xml:space="preserve"> Separado (a) </w:t>
            </w:r>
          </w:p>
          <w:p w14:paraId="43BA4B02" w14:textId="77777777" w:rsidR="00CC24FF" w:rsidRDefault="00CC24FF" w:rsidP="00030DD1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6"/>
            <w:r>
              <w:rPr>
                <w:color w:val="000000"/>
                <w:sz w:val="16"/>
                <w:szCs w:val="16"/>
              </w:rPr>
              <w:t xml:space="preserve"> Divorciado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4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7"/>
            <w:r>
              <w:rPr>
                <w:color w:val="000000"/>
                <w:sz w:val="16"/>
                <w:szCs w:val="16"/>
              </w:rPr>
              <w:t xml:space="preserve">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8"/>
            <w:r>
              <w:rPr>
                <w:color w:val="000000"/>
                <w:sz w:val="16"/>
                <w:szCs w:val="16"/>
              </w:rPr>
              <w:t xml:space="preserve"> União Estável</w:t>
            </w:r>
          </w:p>
        </w:tc>
      </w:tr>
      <w:tr w:rsidR="00F408B3" w14:paraId="2CD734E4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0D9BC413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cônjuge 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2BBDD669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9" w:name="Texto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</w:tr>
      <w:tr w:rsidR="00F408B3" w14:paraId="1FFCBB60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5714D1E3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Pai 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54C4E11B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0" w:name="Texto1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</w:tr>
      <w:tr w:rsidR="00F408B3" w14:paraId="6C5F7BC1" w14:textId="77777777" w:rsidTr="00CC24FF">
        <w:trPr>
          <w:trHeight w:val="255"/>
        </w:trPr>
        <w:tc>
          <w:tcPr>
            <w:tcW w:w="3683" w:type="dxa"/>
            <w:gridSpan w:val="5"/>
            <w:shd w:val="clear" w:color="auto" w:fill="FFFFFF"/>
            <w:vAlign w:val="center"/>
          </w:tcPr>
          <w:p w14:paraId="3DAD214D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Mãe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571" w:type="dxa"/>
            <w:gridSpan w:val="12"/>
            <w:shd w:val="clear" w:color="auto" w:fill="FFFFFF"/>
            <w:vAlign w:val="center"/>
          </w:tcPr>
          <w:p w14:paraId="35E34F21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1" w:name="Texto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</w:tr>
      <w:tr w:rsidR="00F408B3" w14:paraId="0856AFE3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261B81FE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F408B3" w14:paraId="45EBA84F" w14:textId="77777777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00A65D4D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Endereço Residencial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0956118B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2" w:name="Texto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</w:tr>
      <w:tr w:rsidR="00F408B3" w14:paraId="203E485A" w14:textId="77777777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7CA4C77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Complemento do endereço 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5885CE0A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3" w:name="Texto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</w:tr>
      <w:tr w:rsidR="00F408B3" w14:paraId="2584ABCE" w14:textId="77777777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106A5BB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5B4C7B94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4" w:name="Texto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202DB44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Bairro </w:t>
            </w:r>
          </w:p>
        </w:tc>
        <w:tc>
          <w:tcPr>
            <w:tcW w:w="3561" w:type="dxa"/>
            <w:gridSpan w:val="7"/>
            <w:shd w:val="clear" w:color="auto" w:fill="FFFFFF"/>
            <w:vAlign w:val="center"/>
          </w:tcPr>
          <w:p w14:paraId="146A0DFE" w14:textId="77777777" w:rsidR="00F408B3" w:rsidRDefault="00CC24FF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5" w:name="Texto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14:paraId="43A788F6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CEP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0D3E2E58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6" w:name="Texto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</w:tr>
      <w:tr w:rsidR="00F408B3" w14:paraId="5DB77746" w14:textId="77777777" w:rsidTr="00510EE1">
        <w:trPr>
          <w:trHeight w:val="255"/>
        </w:trPr>
        <w:tc>
          <w:tcPr>
            <w:tcW w:w="2466" w:type="dxa"/>
            <w:gridSpan w:val="3"/>
            <w:shd w:val="clear" w:color="auto" w:fill="FFFFFF"/>
            <w:vAlign w:val="center"/>
          </w:tcPr>
          <w:p w14:paraId="6DBFBC66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14:paraId="6FAB8897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7" w:name="Texto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22A40CA8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14:paraId="0A864FFE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8" w:name="Texto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8"/>
          </w:p>
        </w:tc>
      </w:tr>
      <w:tr w:rsidR="00F408B3" w14:paraId="319CB966" w14:textId="77777777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6267948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Código DDD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3AB96EDC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9" w:name="Texto2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14:paraId="76DEBEC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5A496508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0" w:name="Texto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14:paraId="4CB5B940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celular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Pr="00683463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290A1D1" w14:textId="77777777" w:rsidR="00F408B3" w:rsidRDefault="00CC24FF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41" w:name="Texto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1"/>
          </w:p>
        </w:tc>
      </w:tr>
      <w:tr w:rsidR="00F408B3" w14:paraId="46159E55" w14:textId="77777777" w:rsidTr="00510EE1">
        <w:trPr>
          <w:trHeight w:val="255"/>
        </w:trPr>
        <w:tc>
          <w:tcPr>
            <w:tcW w:w="2324" w:type="dxa"/>
            <w:gridSpan w:val="2"/>
            <w:shd w:val="clear" w:color="auto" w:fill="FFFFFF"/>
            <w:vAlign w:val="center"/>
          </w:tcPr>
          <w:p w14:paraId="64815C3D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930" w:type="dxa"/>
            <w:gridSpan w:val="15"/>
            <w:shd w:val="clear" w:color="auto" w:fill="FFFFFF"/>
            <w:vAlign w:val="center"/>
          </w:tcPr>
          <w:p w14:paraId="51BC765D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2" w:name="Texto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2"/>
          </w:p>
        </w:tc>
      </w:tr>
      <w:tr w:rsidR="00F408B3" w14:paraId="1FDAFF0F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466806D5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Dados da Formação </w:t>
            </w:r>
            <w:smartTag w:uri="urn:schemas-microsoft-com:office:smarttags" w:element="PersonName">
              <w:smartTagPr>
                <w:attr w:name="ProductID" w:val="em N￭vel Superior"/>
              </w:smartTagPr>
              <w:r w:rsidRPr="00986B01">
                <w:rPr>
                  <w:b/>
                  <w:bCs/>
                  <w:color w:val="000000"/>
                  <w:sz w:val="20"/>
                  <w:szCs w:val="20"/>
                </w:rPr>
                <w:t>em Nível Superior</w:t>
              </w:r>
            </w:smartTag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408B3" w14:paraId="23B93BBC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2F77A89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Área do último Curso Superior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Concluído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1C8B3692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43" w:name="Texto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3"/>
          </w:p>
        </w:tc>
      </w:tr>
      <w:tr w:rsidR="00F408B3" w14:paraId="20B8E11F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143553B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de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5CD98B11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4" w:name="Texto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4"/>
          </w:p>
        </w:tc>
      </w:tr>
      <w:tr w:rsidR="00F408B3" w14:paraId="33808A36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6FA122D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de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  <w:proofErr w:type="gramEnd"/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13C2CEB4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5" w:name="Texto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5"/>
          </w:p>
        </w:tc>
      </w:tr>
      <w:tr w:rsidR="00F408B3" w14:paraId="56EFBC76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654303A5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F408B3" w14:paraId="7379C15B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461DEDCF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 </w:t>
            </w:r>
            <w:r w:rsidR="00124E03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0538EA1B" w14:textId="77777777" w:rsidR="00F408B3" w:rsidRDefault="00CC2C06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C447FA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14:paraId="75093A19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20FBBF10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Agência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74DD9E27" w14:textId="77777777" w:rsidR="00F408B3" w:rsidRDefault="00CC24F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6" w:name="Texto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030DD1"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6"/>
          </w:p>
        </w:tc>
      </w:tr>
      <w:tr w:rsidR="00124E03" w14:paraId="54F483A0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7E06BBB4" w14:textId="77777777" w:rsidR="00124E03" w:rsidRDefault="00124E0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Conta Corrente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635BD483" w14:textId="77777777" w:rsidR="00124E03" w:rsidRDefault="00124E03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CC24FF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81357" w14:paraId="6459FA1E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436A6964" w14:textId="77777777" w:rsidR="00E81357" w:rsidRPr="00986B01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>Ó</w:t>
            </w:r>
            <w:r w:rsidR="00E81357" w:rsidRPr="00986B01">
              <w:rPr>
                <w:b/>
                <w:bCs/>
                <w:color w:val="000000"/>
                <w:sz w:val="20"/>
                <w:szCs w:val="20"/>
              </w:rPr>
              <w:t>RGÃO RESPONSÁVEL PELO PROGRAMA</w:t>
            </w:r>
          </w:p>
        </w:tc>
      </w:tr>
      <w:tr w:rsidR="00E81357" w14:paraId="7405D129" w14:textId="77777777" w:rsidTr="00510EE1">
        <w:trPr>
          <w:trHeight w:val="255"/>
        </w:trPr>
        <w:tc>
          <w:tcPr>
            <w:tcW w:w="6563" w:type="dxa"/>
            <w:gridSpan w:val="11"/>
            <w:shd w:val="clear" w:color="auto" w:fill="FFFFFF"/>
          </w:tcPr>
          <w:p w14:paraId="6ADD341A" w14:textId="77777777" w:rsidR="00E81357" w:rsidRDefault="00E81357" w:rsidP="00B90274">
            <w:pPr>
              <w:snapToGrid w:val="0"/>
            </w:pPr>
            <w:r>
              <w:t>Denominação</w:t>
            </w:r>
          </w:p>
          <w:p w14:paraId="4324B62B" w14:textId="77777777" w:rsidR="00E81357" w:rsidRPr="00E81357" w:rsidRDefault="00E81357" w:rsidP="00B90274">
            <w:pPr>
              <w:spacing w:before="120"/>
              <w:rPr>
                <w:sz w:val="16"/>
                <w:szCs w:val="16"/>
              </w:rPr>
            </w:pPr>
            <w:r w:rsidRPr="00E81357">
              <w:rPr>
                <w:sz w:val="16"/>
                <w:szCs w:val="16"/>
              </w:rPr>
              <w:t xml:space="preserve">DIRETORIA DE EDUCAÇÃO A DISTÂNCIA </w:t>
            </w:r>
          </w:p>
        </w:tc>
        <w:tc>
          <w:tcPr>
            <w:tcW w:w="4691" w:type="dxa"/>
            <w:gridSpan w:val="6"/>
            <w:shd w:val="clear" w:color="auto" w:fill="FFFFFF"/>
          </w:tcPr>
          <w:p w14:paraId="726D58AC" w14:textId="77777777" w:rsidR="00E81357" w:rsidRDefault="00E81357" w:rsidP="00B90274">
            <w:pPr>
              <w:snapToGrid w:val="0"/>
            </w:pPr>
            <w:r>
              <w:t>Sigla</w:t>
            </w:r>
          </w:p>
          <w:p w14:paraId="67EFC282" w14:textId="77777777" w:rsidR="00E81357" w:rsidRDefault="00E81357" w:rsidP="00B90274">
            <w:r>
              <w:t>DED/CAPES</w:t>
            </w:r>
          </w:p>
        </w:tc>
      </w:tr>
      <w:tr w:rsidR="00C94C97" w14:paraId="77711459" w14:textId="77777777" w:rsidTr="003A1850">
        <w:trPr>
          <w:trHeight w:val="255"/>
        </w:trPr>
        <w:tc>
          <w:tcPr>
            <w:tcW w:w="11254" w:type="dxa"/>
            <w:gridSpan w:val="17"/>
            <w:shd w:val="clear" w:color="auto" w:fill="FFFFFF"/>
            <w:vAlign w:val="center"/>
          </w:tcPr>
          <w:p w14:paraId="1E360D3B" w14:textId="77777777" w:rsidR="00C94C97" w:rsidRPr="005C1E8E" w:rsidRDefault="00C94C97" w:rsidP="005C1E8E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Endereço </w:t>
            </w:r>
          </w:p>
          <w:p w14:paraId="1AA64350" w14:textId="77777777" w:rsidR="00C94C97" w:rsidRDefault="00C94C97" w:rsidP="00A33444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C1E8E">
              <w:rPr>
                <w:sz w:val="16"/>
                <w:szCs w:val="16"/>
              </w:rPr>
              <w:t>SBN Quadra 02 Bloco L Lote 6, 8º andar - CEP: 70040</w:t>
            </w:r>
            <w:r>
              <w:rPr>
                <w:sz w:val="16"/>
                <w:szCs w:val="16"/>
              </w:rPr>
              <w:t xml:space="preserve"> -</w:t>
            </w:r>
            <w:r w:rsidRPr="005C1E8E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, Brasília – DF </w:t>
            </w:r>
          </w:p>
        </w:tc>
      </w:tr>
    </w:tbl>
    <w:p w14:paraId="482694B1" w14:textId="77777777" w:rsidR="00F408B3" w:rsidRDefault="00F408B3" w:rsidP="002A31C6">
      <w:pPr>
        <w:ind w:right="-1108"/>
      </w:pPr>
    </w:p>
    <w:p w14:paraId="0B23159B" w14:textId="77777777" w:rsidR="00076A18" w:rsidRDefault="00076A18" w:rsidP="002A31C6">
      <w:pPr>
        <w:ind w:right="-1108"/>
      </w:pPr>
    </w:p>
    <w:p w14:paraId="5C00A3D6" w14:textId="77777777" w:rsidR="00076A18" w:rsidRDefault="00076A18" w:rsidP="002A31C6">
      <w:pPr>
        <w:ind w:right="-1108"/>
      </w:pPr>
    </w:p>
    <w:p w14:paraId="1F9A425A" w14:textId="77777777" w:rsidR="00886874" w:rsidRDefault="00886874" w:rsidP="002A31C6">
      <w:pPr>
        <w:ind w:right="-1108"/>
      </w:pPr>
    </w:p>
    <w:p w14:paraId="7BF048F7" w14:textId="77777777" w:rsidR="00076A18" w:rsidRDefault="00076A18" w:rsidP="002A31C6">
      <w:pPr>
        <w:ind w:right="-1108"/>
      </w:pPr>
    </w:p>
    <w:p w14:paraId="4C2C1681" w14:textId="77777777" w:rsidR="00076A18" w:rsidRDefault="00076A18" w:rsidP="002A31C6">
      <w:pPr>
        <w:ind w:right="-1108"/>
      </w:pPr>
    </w:p>
    <w:p w14:paraId="5268268F" w14:textId="77777777" w:rsidR="00076A18" w:rsidRDefault="00076A18" w:rsidP="002A31C6">
      <w:pPr>
        <w:ind w:right="-1108"/>
      </w:pPr>
    </w:p>
    <w:p w14:paraId="009C11AC" w14:textId="77777777" w:rsidR="00E45B85" w:rsidRDefault="00E45B85" w:rsidP="002A31C6">
      <w:pPr>
        <w:ind w:right="-1108"/>
      </w:pPr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4"/>
      </w:tblGrid>
      <w:tr w:rsidR="00076A18" w:rsidRPr="00E81357" w14:paraId="0F0D0A7E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7E5E9F2A" w14:textId="77777777" w:rsidR="00076A18" w:rsidRPr="008B3191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8B319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Atribuições do Bolsista </w:t>
            </w:r>
          </w:p>
        </w:tc>
      </w:tr>
      <w:tr w:rsidR="002A59DA" w14:paraId="304D2D67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025848F0" w14:textId="77777777" w:rsidR="008B3191" w:rsidRPr="008B3191" w:rsidRDefault="008B3191" w:rsidP="008B3191">
            <w:pPr>
              <w:pStyle w:val="NormalWeb"/>
              <w:numPr>
                <w:ilvl w:val="0"/>
                <w:numId w:val="2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C</w:t>
            </w:r>
            <w:r w:rsidRPr="008B3191">
              <w:rPr>
                <w:rFonts w:ascii="Arial" w:hAnsi="Arial" w:cs="Arial"/>
                <w:sz w:val="20"/>
                <w:szCs w:val="20"/>
                <w:lang w:val="pt-BR"/>
              </w:rPr>
              <w:t>omprovar desempenho satisfatório, consoantes às normas definidas pela entidade de ensino, este Termo de Compromisso e demais normas da CAPES.</w:t>
            </w:r>
          </w:p>
          <w:p w14:paraId="0FF2C567" w14:textId="77777777" w:rsidR="008B3191" w:rsidRPr="008B3191" w:rsidRDefault="008B3191" w:rsidP="008B3191">
            <w:pPr>
              <w:pStyle w:val="NormalWeb"/>
              <w:numPr>
                <w:ilvl w:val="0"/>
                <w:numId w:val="2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8B3191">
              <w:rPr>
                <w:rFonts w:ascii="Arial" w:hAnsi="Arial" w:cs="Arial"/>
                <w:sz w:val="20"/>
                <w:szCs w:val="20"/>
                <w:lang w:val="pt-BR"/>
              </w:rPr>
              <w:t>Não acumular a percepção da bolsa, se excetuando aquelas autorizações expressas presentes nas portarias vigentes da Capes.</w:t>
            </w:r>
          </w:p>
          <w:p w14:paraId="6F8BCC52" w14:textId="77777777" w:rsidR="008B3191" w:rsidRPr="008B3191" w:rsidRDefault="008B3191" w:rsidP="008B3191">
            <w:pPr>
              <w:pStyle w:val="NormalWeb"/>
              <w:numPr>
                <w:ilvl w:val="0"/>
                <w:numId w:val="2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Informar à CAPES, por meio de seus sistemas eletrônicos, mudanças de endereço residencial ou eletrônico.</w:t>
            </w:r>
          </w:p>
          <w:p w14:paraId="612A56B4" w14:textId="77777777" w:rsidR="00CD346F" w:rsidRPr="008B3191" w:rsidRDefault="008B3191" w:rsidP="008B3191">
            <w:pPr>
              <w:pStyle w:val="NormalWeb"/>
              <w:numPr>
                <w:ilvl w:val="0"/>
                <w:numId w:val="2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Restituir o investimento apurado pela CAPES, a título de bolsas, atualizado nos termos estabelecidos pela legislação aplicável, se identificado: pagamento indevido; acúmulo indevido de bolsas; revogação ou rescisão da concessão da bolsa, em face de infração às obrigações assumidas; e inexatidão das informações fornecidas.</w:t>
            </w:r>
          </w:p>
        </w:tc>
      </w:tr>
      <w:tr w:rsidR="003F1BD5" w:rsidRPr="00E81357" w14:paraId="21802A17" w14:textId="77777777" w:rsidTr="003F1BD5">
        <w:trPr>
          <w:trHeight w:val="270"/>
        </w:trPr>
        <w:tc>
          <w:tcPr>
            <w:tcW w:w="1125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1BD3A57B" w14:textId="77777777" w:rsidR="003F1BD5" w:rsidRPr="008B3191" w:rsidRDefault="00F235D2" w:rsidP="00BD226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B3191">
              <w:rPr>
                <w:b/>
                <w:bCs/>
                <w:color w:val="000000"/>
                <w:sz w:val="20"/>
                <w:szCs w:val="20"/>
                <w:lang w:eastAsia="pt-BR"/>
              </w:rPr>
              <w:t>Dos produtos</w:t>
            </w:r>
          </w:p>
        </w:tc>
      </w:tr>
      <w:tr w:rsidR="003F1BD5" w:rsidRPr="00E81357" w14:paraId="4000E683" w14:textId="77777777" w:rsidTr="00BD2263">
        <w:trPr>
          <w:trHeight w:val="270"/>
        </w:trPr>
        <w:tc>
          <w:tcPr>
            <w:tcW w:w="11254" w:type="dxa"/>
          </w:tcPr>
          <w:p w14:paraId="4CDB75FE" w14:textId="77777777" w:rsidR="008B3191" w:rsidRPr="008B3191" w:rsidRDefault="008B3191" w:rsidP="008B3191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Com relação aos produtos, por mim elaborados, exclusivamente ou em coautoria, em atividades exercidas em decorrência da percepção de parcelas desta bolsa:</w:t>
            </w:r>
          </w:p>
          <w:p w14:paraId="1A4A6F9C" w14:textId="77777777" w:rsidR="00F235D2" w:rsidRPr="008B3191" w:rsidRDefault="00F235D2" w:rsidP="00F235D2">
            <w:pPr>
              <w:spacing w:before="80" w:after="80"/>
              <w:rPr>
                <w:color w:val="000000"/>
                <w:sz w:val="20"/>
                <w:szCs w:val="20"/>
                <w:lang w:eastAsia="pt-BR"/>
              </w:rPr>
            </w:pPr>
            <w:r w:rsidRPr="008B3191">
              <w:rPr>
                <w:b/>
                <w:bCs/>
                <w:color w:val="000000"/>
                <w:sz w:val="20"/>
                <w:szCs w:val="20"/>
                <w:lang w:eastAsia="pt-BR"/>
              </w:rPr>
              <w:t>Uma das opções abaixo deverá ser assinalada de acordo com a licença selecionad</w:t>
            </w:r>
            <w:r w:rsidR="00906D80" w:rsidRPr="008B3191">
              <w:rPr>
                <w:b/>
                <w:bCs/>
                <w:color w:val="000000"/>
                <w:sz w:val="20"/>
                <w:szCs w:val="20"/>
                <w:lang w:eastAsia="pt-BR"/>
              </w:rPr>
              <w:t>a:</w:t>
            </w:r>
          </w:p>
          <w:p w14:paraId="34A88173" w14:textId="77777777" w:rsidR="008B3191" w:rsidRPr="008B3191" w:rsidRDefault="00F235D2" w:rsidP="008B3191">
            <w:pPr>
              <w:pStyle w:val="NormalWeb"/>
              <w:numPr>
                <w:ilvl w:val="1"/>
                <w:numId w:val="14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8B31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8B31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) </w:t>
            </w:r>
            <w:r w:rsidR="008B3191"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Autorizo sem qualquer restrição, o licenciamento aberto do produto pela instituição de Ensino ou pela CAPES, por meio da licença </w:t>
            </w:r>
            <w:r w:rsidR="008B3191" w:rsidRPr="008B3191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pt-BR"/>
              </w:rPr>
              <w:t>Creative commons</w:t>
            </w:r>
            <w:r w:rsidR="008B3191"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ou similar. Desde que atribuam o devido crédito pela criação original, em conformidade com as orientações de DED/CAPES em vigor. </w:t>
            </w:r>
          </w:p>
          <w:p w14:paraId="3F7AE115" w14:textId="77777777" w:rsidR="008B3191" w:rsidRPr="008B3191" w:rsidRDefault="008B3191" w:rsidP="008B3191">
            <w:pPr>
              <w:pStyle w:val="NormalWeb"/>
              <w:numPr>
                <w:ilvl w:val="1"/>
                <w:numId w:val="14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8B31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8B31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) </w:t>
            </w:r>
            <w:r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Informo que o tipo de licença será informado em momento oportuno e caso não informado autorizo a licença CC-BY-AS.</w:t>
            </w:r>
          </w:p>
          <w:p w14:paraId="6819C755" w14:textId="77777777" w:rsidR="00C32681" w:rsidRPr="008B3191" w:rsidRDefault="008B3191" w:rsidP="00F235D2">
            <w:pPr>
              <w:pStyle w:val="NormalWeb"/>
              <w:numPr>
                <w:ilvl w:val="1"/>
                <w:numId w:val="14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 w:rsidRPr="008B31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  </w:t>
            </w:r>
            <w:proofErr w:type="gramEnd"/>
            <w:r w:rsidRPr="008B31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) </w:t>
            </w:r>
            <w:r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Devidamente licenciado, o material será disponibilizado em repositório institucional aberto da Instituição de Ensino ou ainda outro a ser indicado pela CAPES.</w:t>
            </w:r>
          </w:p>
        </w:tc>
      </w:tr>
      <w:tr w:rsidR="003F1BD5" w:rsidRPr="00E81357" w14:paraId="4F0D1758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7D98193C" w14:textId="77777777" w:rsidR="003F1BD5" w:rsidRPr="008B3191" w:rsidRDefault="003F1BD5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8B3191">
              <w:rPr>
                <w:b/>
                <w:bCs/>
                <w:color w:val="000000"/>
                <w:sz w:val="20"/>
                <w:szCs w:val="20"/>
              </w:rPr>
              <w:t xml:space="preserve">Declaração </w:t>
            </w:r>
          </w:p>
        </w:tc>
      </w:tr>
      <w:tr w:rsidR="003F1BD5" w14:paraId="7E6906CD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4445713F" w14:textId="77777777" w:rsidR="008B3191" w:rsidRPr="008B3191" w:rsidRDefault="008B3191" w:rsidP="008B3191">
            <w:pPr>
              <w:pStyle w:val="NormalWeb"/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Pelo presente termo, atesta ciência das competências associadas a modalidade de bolsa conforme se seguem:</w:t>
            </w:r>
          </w:p>
          <w:p w14:paraId="37165567" w14:textId="77777777" w:rsidR="008B3191" w:rsidRPr="008B3191" w:rsidRDefault="008B3191" w:rsidP="008B3191">
            <w:pPr>
              <w:pStyle w:val="NormalWeb"/>
              <w:numPr>
                <w:ilvl w:val="1"/>
                <w:numId w:val="15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Acompanhar as atividades acadêmicas do curso;</w:t>
            </w:r>
          </w:p>
          <w:p w14:paraId="6ED73040" w14:textId="77777777" w:rsidR="008B3191" w:rsidRPr="008B3191" w:rsidRDefault="008B3191" w:rsidP="008B3191">
            <w:pPr>
              <w:pStyle w:val="NormalWeb"/>
              <w:numPr>
                <w:ilvl w:val="1"/>
                <w:numId w:val="15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Informar para o coordenador do curso qual a relação mensal de tutores aptos e inaptos para recebimento de bolsas;</w:t>
            </w:r>
          </w:p>
          <w:p w14:paraId="5062ED4D" w14:textId="77777777" w:rsidR="008B3191" w:rsidRPr="008B3191" w:rsidRDefault="008B3191" w:rsidP="008B3191">
            <w:pPr>
              <w:pStyle w:val="NormalWeb"/>
              <w:numPr>
                <w:ilvl w:val="1"/>
                <w:numId w:val="15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Acompanhar o planejamento e desenvolvimento das atividades de seleção, capacitação e atualização dos tutores envolvidos no programa;</w:t>
            </w:r>
          </w:p>
          <w:p w14:paraId="7E368C18" w14:textId="77777777" w:rsidR="008B3191" w:rsidRPr="008B3191" w:rsidRDefault="008B3191" w:rsidP="008B3191">
            <w:pPr>
              <w:pStyle w:val="NormalWeb"/>
              <w:numPr>
                <w:ilvl w:val="1"/>
                <w:numId w:val="15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Acompanhar e supervisionar as atividades dos tutores;</w:t>
            </w:r>
          </w:p>
          <w:p w14:paraId="0DA96EDB" w14:textId="77777777" w:rsidR="008B3191" w:rsidRPr="008B3191" w:rsidRDefault="008B3191" w:rsidP="008B3191">
            <w:pPr>
              <w:pStyle w:val="NormalWeb"/>
              <w:numPr>
                <w:ilvl w:val="1"/>
                <w:numId w:val="15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Encaminhar à coordenação do curso e Coordenadoria UAB relatório semestral de desempenho da tutoria</w:t>
            </w:r>
          </w:p>
          <w:p w14:paraId="380E7E08" w14:textId="77777777" w:rsidR="008B3191" w:rsidRPr="008B3191" w:rsidRDefault="008B3191" w:rsidP="008B3191">
            <w:pPr>
              <w:pStyle w:val="NormalWeb"/>
              <w:numPr>
                <w:ilvl w:val="1"/>
                <w:numId w:val="15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Auxiliar em atividades de desenvolvimento de projetos de pesquisa relacionados aos cursos;</w:t>
            </w:r>
          </w:p>
          <w:p w14:paraId="1F05D4C5" w14:textId="77777777" w:rsidR="008B3191" w:rsidRPr="008B3191" w:rsidRDefault="008B3191" w:rsidP="008B3191">
            <w:pPr>
              <w:pStyle w:val="NormalWeb"/>
              <w:numPr>
                <w:ilvl w:val="1"/>
                <w:numId w:val="15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Possuir perfil no Ambiente Virtual de Aprendizagem – AVA e monitorar as atividades dos tutores;</w:t>
            </w:r>
          </w:p>
          <w:p w14:paraId="3DC05791" w14:textId="77777777" w:rsidR="008B3191" w:rsidRPr="008B3191" w:rsidRDefault="008B3191" w:rsidP="008B3191">
            <w:pPr>
              <w:pStyle w:val="NormalWeb"/>
              <w:numPr>
                <w:ilvl w:val="1"/>
                <w:numId w:val="15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Disponibilizar a documentação comprobatória pessoal para o Coordenador Geral.</w:t>
            </w:r>
          </w:p>
          <w:p w14:paraId="16EC32E4" w14:textId="77777777" w:rsidR="003F1BD5" w:rsidRPr="008B3191" w:rsidRDefault="008B3191" w:rsidP="008B3191">
            <w:pPr>
              <w:pStyle w:val="NormalWeb"/>
              <w:spacing w:before="140" w:beforeAutospacing="0" w:after="140" w:afterAutospacing="0"/>
              <w:ind w:firstLine="708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</w:pPr>
            <w:r w:rsidRPr="008B31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pt-BR"/>
              </w:rPr>
              <w:t>A inobservância dos requisitos citados acima, e/ou se praticada qualquer fraude pelo(a) bolsista, implicará(ão) no cancelamento da bolsa, com a restituição integral e imediata dos recursos, de acordo com os índices previstos em lei competente.</w:t>
            </w:r>
          </w:p>
        </w:tc>
      </w:tr>
    </w:tbl>
    <w:p w14:paraId="1E36EC99" w14:textId="77777777" w:rsidR="0048022C" w:rsidRPr="00282482" w:rsidRDefault="0048022C" w:rsidP="005D32B4">
      <w:pPr>
        <w:rPr>
          <w:sz w:val="20"/>
        </w:rPr>
      </w:pPr>
    </w:p>
    <w:p w14:paraId="3C1F6274" w14:textId="77777777" w:rsidR="00AF5CE2" w:rsidRPr="00282482" w:rsidRDefault="00AF5CE2" w:rsidP="005D32B4">
      <w:pPr>
        <w:rPr>
          <w:sz w:val="20"/>
        </w:rPr>
      </w:pPr>
    </w:p>
    <w:p w14:paraId="1B10D0D0" w14:textId="77777777" w:rsidR="005D32B4" w:rsidRPr="00282482" w:rsidRDefault="005D32B4" w:rsidP="005D32B4">
      <w:pPr>
        <w:rPr>
          <w:sz w:val="20"/>
        </w:rPr>
      </w:pPr>
      <w:r w:rsidRPr="00282482">
        <w:rPr>
          <w:sz w:val="20"/>
        </w:rPr>
        <w:t>_______________________________, ____/____/____.</w:t>
      </w:r>
    </w:p>
    <w:p w14:paraId="6F2778C7" w14:textId="77777777" w:rsidR="005D32B4" w:rsidRPr="00282482" w:rsidRDefault="005D32B4" w:rsidP="005D32B4">
      <w:pPr>
        <w:rPr>
          <w:sz w:val="20"/>
        </w:rPr>
      </w:pPr>
      <w:r w:rsidRPr="00282482">
        <w:rPr>
          <w:sz w:val="20"/>
        </w:rPr>
        <w:t xml:space="preserve">Local                                                    </w:t>
      </w:r>
      <w:r w:rsidR="00282482">
        <w:rPr>
          <w:sz w:val="20"/>
        </w:rPr>
        <w:t xml:space="preserve">    </w:t>
      </w:r>
      <w:r w:rsidRPr="00282482">
        <w:rPr>
          <w:sz w:val="20"/>
        </w:rPr>
        <w:t xml:space="preserve">  Data</w:t>
      </w:r>
    </w:p>
    <w:p w14:paraId="5851537E" w14:textId="77777777" w:rsidR="005D32B4" w:rsidRPr="00282482" w:rsidRDefault="005D32B4" w:rsidP="005D32B4">
      <w:pPr>
        <w:rPr>
          <w:sz w:val="20"/>
        </w:rPr>
      </w:pPr>
    </w:p>
    <w:p w14:paraId="42FCE383" w14:textId="77777777" w:rsidR="005D32B4" w:rsidRPr="00282482" w:rsidRDefault="005D32B4" w:rsidP="005D32B4">
      <w:pPr>
        <w:rPr>
          <w:sz w:val="20"/>
        </w:rPr>
      </w:pPr>
      <w:r w:rsidRPr="00282482">
        <w:rPr>
          <w:sz w:val="20"/>
        </w:rPr>
        <w:t>______________________________________________</w:t>
      </w:r>
    </w:p>
    <w:p w14:paraId="7AB0F127" w14:textId="77777777" w:rsidR="005D32B4" w:rsidRPr="00282482" w:rsidRDefault="005D32B4" w:rsidP="005D32B4">
      <w:pPr>
        <w:rPr>
          <w:sz w:val="20"/>
        </w:rPr>
      </w:pPr>
      <w:r w:rsidRPr="00282482">
        <w:rPr>
          <w:sz w:val="20"/>
        </w:rPr>
        <w:t xml:space="preserve"> Assinatura do Bolsista </w:t>
      </w:r>
    </w:p>
    <w:p w14:paraId="712059D4" w14:textId="77777777" w:rsidR="005D32B4" w:rsidRPr="00282482" w:rsidRDefault="005D32B4" w:rsidP="005D32B4">
      <w:pPr>
        <w:rPr>
          <w:sz w:val="20"/>
        </w:rPr>
      </w:pPr>
    </w:p>
    <w:p w14:paraId="0123132E" w14:textId="77777777" w:rsidR="005D32B4" w:rsidRPr="00282482" w:rsidRDefault="005D32B4" w:rsidP="005D32B4">
      <w:pPr>
        <w:rPr>
          <w:sz w:val="20"/>
        </w:rPr>
      </w:pPr>
      <w:r w:rsidRPr="00282482">
        <w:rPr>
          <w:sz w:val="20"/>
        </w:rPr>
        <w:t>______________________________________________</w:t>
      </w:r>
    </w:p>
    <w:p w14:paraId="39A3743F" w14:textId="77777777" w:rsidR="005D32B4" w:rsidRPr="00282482" w:rsidRDefault="005D32B4" w:rsidP="005D32B4">
      <w:pPr>
        <w:rPr>
          <w:sz w:val="20"/>
        </w:rPr>
      </w:pPr>
      <w:r w:rsidRPr="00282482">
        <w:rPr>
          <w:sz w:val="20"/>
        </w:rPr>
        <w:t xml:space="preserve"> Assinatura do Coordenador UAB da IPES</w:t>
      </w:r>
    </w:p>
    <w:p w14:paraId="4EAF78FE" w14:textId="77777777" w:rsidR="005D32B4" w:rsidRDefault="005D32B4" w:rsidP="002A31C6">
      <w:pPr>
        <w:ind w:right="-1108"/>
      </w:pPr>
    </w:p>
    <w:sectPr w:rsidR="005D32B4">
      <w:headerReference w:type="even" r:id="rId7"/>
      <w:headerReference w:type="default" r:id="rId8"/>
      <w:pgSz w:w="11906" w:h="16838"/>
      <w:pgMar w:top="709" w:right="1701" w:bottom="142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0D293" w14:textId="77777777" w:rsidR="00A470AC" w:rsidRDefault="00A470AC">
      <w:r>
        <w:separator/>
      </w:r>
    </w:p>
  </w:endnote>
  <w:endnote w:type="continuationSeparator" w:id="0">
    <w:p w14:paraId="3C2E91D0" w14:textId="77777777" w:rsidR="00A470AC" w:rsidRDefault="00A4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E374" w14:textId="77777777" w:rsidR="00A470AC" w:rsidRDefault="00A470AC">
      <w:r>
        <w:separator/>
      </w:r>
    </w:p>
  </w:footnote>
  <w:footnote w:type="continuationSeparator" w:id="0">
    <w:p w14:paraId="47D36FFD" w14:textId="77777777" w:rsidR="00A470AC" w:rsidRDefault="00A4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F8A4" w14:textId="77777777" w:rsidR="007561E1" w:rsidRDefault="009575BE">
    <w:pPr>
      <w:pStyle w:val="Cabealho"/>
      <w:spacing w:after="240"/>
      <w:jc w:val="center"/>
      <w:rPr>
        <w:noProof/>
        <w:color w:val="365F91"/>
        <w:lang w:eastAsia="zh-TW"/>
      </w:rPr>
    </w:pPr>
    <w:r>
      <w:rPr>
        <w:noProof/>
        <w:lang w:eastAsia="pt-BR"/>
      </w:rPr>
      <w:pict w14:anchorId="7B31E1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89.2pt;margin-top:-18.85pt;width:95.6pt;height:51.3pt;z-index:-1">
          <v:imagedata r:id="rId1" o:title=""/>
        </v:shape>
      </w:pict>
    </w:r>
    <w:r w:rsidR="004B19BE">
      <w:rPr>
        <w:noProof/>
      </w:rPr>
      <w:pict w14:anchorId="43AB9B21">
        <v:shape id="_x0000_s1026" type="#_x0000_t75" style="position:absolute;left:0;text-align:left;margin-left:-9pt;margin-top:-26.95pt;width:80.4pt;height:60.6pt;z-index:1" fillcolor="window">
          <v:imagedata r:id="rId2" o:title="documentosimagens"/>
          <w10:wrap type="square"/>
        </v:shape>
      </w:pict>
    </w:r>
    <w:r w:rsidR="007561E1">
      <w:rPr>
        <w:vanish/>
        <w:color w:val="365F91"/>
        <w:highlight w:val="yellow"/>
      </w:rPr>
      <w:t>&lt;</w:t>
    </w:r>
    <w:r w:rsidR="007561E1">
      <w:rPr>
        <w:noProof/>
        <w:color w:val="365F91"/>
        <w:lang w:eastAsia="zh-TW"/>
      </w:rPr>
      <w:t xml:space="preserve">FORMULÁRIO DE CADASTRAMENTO DE BOLSISTAS DA </w:t>
    </w:r>
    <w:r w:rsidR="007561E1">
      <w:rPr>
        <w:noProof/>
        <w:color w:val="365F91"/>
        <w:lang w:eastAsia="zh-TW"/>
      </w:rPr>
      <w:br/>
      <w:t>UNIVERSIDADE ABERTA DO BRASIL</w:t>
    </w:r>
  </w:p>
  <w:p w14:paraId="212774C9" w14:textId="77777777" w:rsidR="004D3C3E" w:rsidRDefault="003F1BD5" w:rsidP="004D3C3E">
    <w:pPr>
      <w:pStyle w:val="Cabealho"/>
      <w:spacing w:after="240"/>
      <w:jc w:val="center"/>
      <w:rPr>
        <w:color w:val="365F91"/>
      </w:rPr>
    </w:pPr>
    <w:r>
      <w:rPr>
        <w:noProof/>
        <w:color w:val="365F91"/>
        <w:lang w:eastAsia="zh-TW"/>
      </w:rPr>
      <w:t>PORTARIA CAPES Nº</w:t>
    </w:r>
    <w:r w:rsidR="008B3191">
      <w:rPr>
        <w:noProof/>
        <w:color w:val="365F91"/>
        <w:lang w:eastAsia="zh-TW"/>
      </w:rPr>
      <w:t xml:space="preserve"> 309/2024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 w15:restartNumberingAfterBreak="0">
    <w:nsid w:val="2F85456D"/>
    <w:multiLevelType w:val="hybridMultilevel"/>
    <w:tmpl w:val="F7AC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F2B4C"/>
    <w:multiLevelType w:val="hybridMultilevel"/>
    <w:tmpl w:val="F7AC32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C7F7E"/>
    <w:multiLevelType w:val="hybridMultilevel"/>
    <w:tmpl w:val="8F1E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2153"/>
    <w:multiLevelType w:val="hybridMultilevel"/>
    <w:tmpl w:val="5DB415F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4905949">
    <w:abstractNumId w:val="0"/>
  </w:num>
  <w:num w:numId="2" w16cid:durableId="569386091">
    <w:abstractNumId w:val="1"/>
  </w:num>
  <w:num w:numId="3" w16cid:durableId="1222522827">
    <w:abstractNumId w:val="2"/>
  </w:num>
  <w:num w:numId="4" w16cid:durableId="323825006">
    <w:abstractNumId w:val="3"/>
  </w:num>
  <w:num w:numId="5" w16cid:durableId="407382583">
    <w:abstractNumId w:val="4"/>
  </w:num>
  <w:num w:numId="6" w16cid:durableId="850489623">
    <w:abstractNumId w:val="5"/>
  </w:num>
  <w:num w:numId="7" w16cid:durableId="1206412008">
    <w:abstractNumId w:val="6"/>
  </w:num>
  <w:num w:numId="8" w16cid:durableId="563221609">
    <w:abstractNumId w:val="7"/>
  </w:num>
  <w:num w:numId="9" w16cid:durableId="1119648213">
    <w:abstractNumId w:val="8"/>
  </w:num>
  <w:num w:numId="10" w16cid:durableId="838353596">
    <w:abstractNumId w:val="9"/>
  </w:num>
  <w:num w:numId="11" w16cid:durableId="1550457112">
    <w:abstractNumId w:val="10"/>
  </w:num>
  <w:num w:numId="12" w16cid:durableId="1978679558">
    <w:abstractNumId w:val="14"/>
  </w:num>
  <w:num w:numId="13" w16cid:durableId="986011288">
    <w:abstractNumId w:val="13"/>
  </w:num>
  <w:num w:numId="14" w16cid:durableId="1424567868">
    <w:abstractNumId w:val="11"/>
  </w:num>
  <w:num w:numId="15" w16cid:durableId="17771700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EsDPBVZek4hEv54TVbDTDNe6Jbwj+KbzQSUjKaj5B8Smm+n4pcr0NmHarXBkMBJqOu3xGIfoew4bFV1jd/Xpg==" w:salt="sM86t/ZY0wpzLIiCKE+Ev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8B3"/>
    <w:rsid w:val="00024914"/>
    <w:rsid w:val="00030DD1"/>
    <w:rsid w:val="00041C38"/>
    <w:rsid w:val="00061279"/>
    <w:rsid w:val="00073E42"/>
    <w:rsid w:val="00076A18"/>
    <w:rsid w:val="000B64E9"/>
    <w:rsid w:val="000C46D1"/>
    <w:rsid w:val="000E073D"/>
    <w:rsid w:val="00124E03"/>
    <w:rsid w:val="0014718F"/>
    <w:rsid w:val="00196E8A"/>
    <w:rsid w:val="001A25BD"/>
    <w:rsid w:val="0025672E"/>
    <w:rsid w:val="00270BAF"/>
    <w:rsid w:val="00280284"/>
    <w:rsid w:val="00282482"/>
    <w:rsid w:val="00290FD1"/>
    <w:rsid w:val="002A31C6"/>
    <w:rsid w:val="002A59DA"/>
    <w:rsid w:val="002A60FE"/>
    <w:rsid w:val="002C5D56"/>
    <w:rsid w:val="002C65A2"/>
    <w:rsid w:val="002E1F8F"/>
    <w:rsid w:val="002E4FAB"/>
    <w:rsid w:val="002F2837"/>
    <w:rsid w:val="002F458F"/>
    <w:rsid w:val="0030680B"/>
    <w:rsid w:val="00313FBA"/>
    <w:rsid w:val="00324D48"/>
    <w:rsid w:val="003254B3"/>
    <w:rsid w:val="0033073D"/>
    <w:rsid w:val="00337FC1"/>
    <w:rsid w:val="00340026"/>
    <w:rsid w:val="003412C2"/>
    <w:rsid w:val="00360291"/>
    <w:rsid w:val="00384D3A"/>
    <w:rsid w:val="0038634D"/>
    <w:rsid w:val="003A1850"/>
    <w:rsid w:val="003F1BD5"/>
    <w:rsid w:val="004379CF"/>
    <w:rsid w:val="004379F9"/>
    <w:rsid w:val="00457782"/>
    <w:rsid w:val="00464197"/>
    <w:rsid w:val="00466B16"/>
    <w:rsid w:val="0048022C"/>
    <w:rsid w:val="00490DD0"/>
    <w:rsid w:val="004A37C9"/>
    <w:rsid w:val="004A4F00"/>
    <w:rsid w:val="004B19BE"/>
    <w:rsid w:val="004B2257"/>
    <w:rsid w:val="004D3C3E"/>
    <w:rsid w:val="004E79DA"/>
    <w:rsid w:val="004F6EEE"/>
    <w:rsid w:val="00510EE1"/>
    <w:rsid w:val="00517C93"/>
    <w:rsid w:val="00535298"/>
    <w:rsid w:val="00573B7C"/>
    <w:rsid w:val="005C04F6"/>
    <w:rsid w:val="005C1E8E"/>
    <w:rsid w:val="005D32B4"/>
    <w:rsid w:val="005D404D"/>
    <w:rsid w:val="00640AE9"/>
    <w:rsid w:val="006477C6"/>
    <w:rsid w:val="006630D7"/>
    <w:rsid w:val="00691E30"/>
    <w:rsid w:val="006E620F"/>
    <w:rsid w:val="00705B38"/>
    <w:rsid w:val="0071220B"/>
    <w:rsid w:val="00714DC2"/>
    <w:rsid w:val="00724537"/>
    <w:rsid w:val="00740514"/>
    <w:rsid w:val="00750E2B"/>
    <w:rsid w:val="00755F8A"/>
    <w:rsid w:val="007561E1"/>
    <w:rsid w:val="00761753"/>
    <w:rsid w:val="00767B72"/>
    <w:rsid w:val="007766CE"/>
    <w:rsid w:val="00792648"/>
    <w:rsid w:val="00795114"/>
    <w:rsid w:val="007B6D02"/>
    <w:rsid w:val="00835C49"/>
    <w:rsid w:val="00876809"/>
    <w:rsid w:val="00877BD7"/>
    <w:rsid w:val="008812E8"/>
    <w:rsid w:val="00886874"/>
    <w:rsid w:val="008B3191"/>
    <w:rsid w:val="008D12BA"/>
    <w:rsid w:val="008E69BB"/>
    <w:rsid w:val="00906D80"/>
    <w:rsid w:val="00913EA3"/>
    <w:rsid w:val="00933819"/>
    <w:rsid w:val="009432BA"/>
    <w:rsid w:val="009575BE"/>
    <w:rsid w:val="00986B01"/>
    <w:rsid w:val="009977B9"/>
    <w:rsid w:val="009A1721"/>
    <w:rsid w:val="009B120D"/>
    <w:rsid w:val="009B37E2"/>
    <w:rsid w:val="009F4E26"/>
    <w:rsid w:val="00A06FE3"/>
    <w:rsid w:val="00A1089D"/>
    <w:rsid w:val="00A33444"/>
    <w:rsid w:val="00A44ABA"/>
    <w:rsid w:val="00A470AC"/>
    <w:rsid w:val="00A4789E"/>
    <w:rsid w:val="00A51AA1"/>
    <w:rsid w:val="00A63FD0"/>
    <w:rsid w:val="00A8712D"/>
    <w:rsid w:val="00AF5CE2"/>
    <w:rsid w:val="00B01945"/>
    <w:rsid w:val="00B059A3"/>
    <w:rsid w:val="00B0680A"/>
    <w:rsid w:val="00B11EAA"/>
    <w:rsid w:val="00B31B7C"/>
    <w:rsid w:val="00B82F03"/>
    <w:rsid w:val="00B90274"/>
    <w:rsid w:val="00BD2263"/>
    <w:rsid w:val="00BE0758"/>
    <w:rsid w:val="00C1121E"/>
    <w:rsid w:val="00C32681"/>
    <w:rsid w:val="00C34B4C"/>
    <w:rsid w:val="00C47420"/>
    <w:rsid w:val="00C7268A"/>
    <w:rsid w:val="00C8322E"/>
    <w:rsid w:val="00C94C97"/>
    <w:rsid w:val="00CC24FF"/>
    <w:rsid w:val="00CC2C06"/>
    <w:rsid w:val="00CC2F4D"/>
    <w:rsid w:val="00CD346F"/>
    <w:rsid w:val="00CF48DA"/>
    <w:rsid w:val="00D579AE"/>
    <w:rsid w:val="00DC7CE2"/>
    <w:rsid w:val="00DE4E53"/>
    <w:rsid w:val="00DE6850"/>
    <w:rsid w:val="00E1791D"/>
    <w:rsid w:val="00E302BD"/>
    <w:rsid w:val="00E37A3B"/>
    <w:rsid w:val="00E45B85"/>
    <w:rsid w:val="00E55E01"/>
    <w:rsid w:val="00E81357"/>
    <w:rsid w:val="00EB0953"/>
    <w:rsid w:val="00EC213E"/>
    <w:rsid w:val="00EC7B70"/>
    <w:rsid w:val="00EF2909"/>
    <w:rsid w:val="00F105CE"/>
    <w:rsid w:val="00F235D2"/>
    <w:rsid w:val="00F408B3"/>
    <w:rsid w:val="00FC5909"/>
    <w:rsid w:val="00FD1131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E5B3865"/>
  <w15:chartTrackingRefBased/>
  <w15:docId w15:val="{17976B39-4738-4B82-A9FE-E9496616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qFormat/>
    <w:rsid w:val="00F408B3"/>
    <w:pPr>
      <w:ind w:left="720"/>
    </w:pPr>
  </w:style>
  <w:style w:type="character" w:customStyle="1" w:styleId="CabealhoChar">
    <w:name w:val="Cabeçalho Char"/>
    <w:link w:val="Cabealho"/>
    <w:semiHidden/>
    <w:rsid w:val="004D3C3E"/>
    <w:rPr>
      <w:rFonts w:ascii="Arial" w:hAnsi="Arial" w:cs="Arial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8B3191"/>
    <w:pPr>
      <w:suppressAutoHyphens w:val="0"/>
      <w:autoSpaceDE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capes</Company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andrem</dc:creator>
  <cp:keywords/>
  <cp:lastModifiedBy>Luiz Alberto Rodrigues Gonçalves</cp:lastModifiedBy>
  <cp:revision>2</cp:revision>
  <cp:lastPrinted>2010-05-18T20:04:00Z</cp:lastPrinted>
  <dcterms:created xsi:type="dcterms:W3CDTF">2025-10-14T18:01:00Z</dcterms:created>
  <dcterms:modified xsi:type="dcterms:W3CDTF">2025-10-14T18:01:00Z</dcterms:modified>
</cp:coreProperties>
</file>