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017" w:type="pct"/>
        <w:tblInd w:w="-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410"/>
        <w:gridCol w:w="142"/>
        <w:gridCol w:w="393"/>
        <w:gridCol w:w="1029"/>
        <w:gridCol w:w="137"/>
        <w:gridCol w:w="140"/>
        <w:gridCol w:w="1124"/>
        <w:gridCol w:w="296"/>
        <w:gridCol w:w="258"/>
        <w:gridCol w:w="720"/>
        <w:gridCol w:w="566"/>
        <w:gridCol w:w="457"/>
        <w:gridCol w:w="1117"/>
        <w:gridCol w:w="142"/>
        <w:gridCol w:w="283"/>
        <w:gridCol w:w="2126"/>
      </w:tblGrid>
      <w:tr w:rsidR="00A40062" w:rsidTr="00510EE1">
        <w:trPr>
          <w:trHeight w:val="270"/>
        </w:trPr>
        <w:tc>
          <w:tcPr>
            <w:tcW w:w="11254" w:type="dxa"/>
            <w:gridSpan w:val="17"/>
            <w:shd w:val="clear" w:color="auto" w:fill="F3F3F3"/>
            <w:vAlign w:val="center"/>
          </w:tcPr>
          <w:p w:rsidR="00A40062" w:rsidRDefault="00A40062" w:rsidP="00161449">
            <w:pPr>
              <w:tabs>
                <w:tab w:val="left" w:pos="9058"/>
              </w:tabs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280284">
              <w:rPr>
                <w:b/>
                <w:bCs/>
                <w:color w:val="000000"/>
                <w:sz w:val="24"/>
                <w:szCs w:val="24"/>
              </w:rPr>
              <w:t>Ficha de Cadastramento / Termo de Compromisso do Bolsista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sz w:val="16"/>
                <w:szCs w:val="20"/>
              </w:rPr>
              <w:t>(*) Campos Obrigatórios</w:t>
            </w:r>
          </w:p>
        </w:tc>
      </w:tr>
      <w:tr w:rsidR="00F408B3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Data do cadastramento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bookmarkStart w:id="1" w:name="Texto1"/>
        <w:tc>
          <w:tcPr>
            <w:tcW w:w="7366" w:type="dxa"/>
            <w:gridSpan w:val="12"/>
            <w:shd w:val="clear" w:color="auto" w:fill="FFFFFF"/>
            <w:vAlign w:val="center"/>
          </w:tcPr>
          <w:p w:rsidR="00F408B3" w:rsidRDefault="00E50642" w:rsidP="00466B16">
            <w:pPr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  <w:bookmarkEnd w:id="1"/>
          </w:p>
        </w:tc>
      </w:tr>
      <w:tr w:rsidR="00F408B3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da Instituição ao qual esta vinculado (SIGLA + NOME)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:rsidR="00F408B3" w:rsidRDefault="00E50642" w:rsidP="00466B16">
            <w:pPr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b/>
                <w:bCs/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  <w:bookmarkEnd w:id="2"/>
          </w:p>
        </w:tc>
      </w:tr>
      <w:tr w:rsidR="00F408B3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Tipo do Curso ao qual esta vinculado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:rsidR="00F408B3" w:rsidRDefault="00F408B3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  ) Aperfeiçoamento   (  ) Bacharelado     (   ) Lato Sensu      (  ) Licenciatura   (   ) Extensão</w:t>
            </w:r>
          </w:p>
          <w:p w:rsidR="00F408B3" w:rsidRDefault="00F408B3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  ) Seqüencial             (  ) Tecnólogo         (  ) Mestrado         (  ) Doutorado</w:t>
            </w:r>
          </w:p>
        </w:tc>
      </w:tr>
      <w:tr w:rsidR="00F408B3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do Curso ao qual esta vinculado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:rsidR="00F408B3" w:rsidRDefault="00E50642" w:rsidP="00466B16">
            <w:pPr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b/>
                <w:bCs/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  <w:bookmarkEnd w:id="3"/>
          </w:p>
        </w:tc>
      </w:tr>
      <w:tr w:rsidR="00F408B3" w:rsidTr="00510EE1">
        <w:trPr>
          <w:trHeight w:val="525"/>
        </w:trPr>
        <w:tc>
          <w:tcPr>
            <w:tcW w:w="3888" w:type="dxa"/>
            <w:gridSpan w:val="5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Função no Programa- Tipo de Bolsa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:rsidR="00F408B3" w:rsidRPr="002F458F" w:rsidRDefault="00E04433" w:rsidP="005825CC">
            <w:pPr>
              <w:spacing w:before="60" w:after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TUTOR</w:t>
            </w:r>
          </w:p>
        </w:tc>
      </w:tr>
      <w:tr w:rsidR="00A40062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:rsidR="00A40062" w:rsidRDefault="00A40062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Número do CPF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:rsidR="00A40062" w:rsidRDefault="00A40062" w:rsidP="00161449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format w:val="###.###.###-##"/>
                  </w:textInput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D96A93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F408B3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Completo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4"/>
          </w:p>
        </w:tc>
      </w:tr>
      <w:tr w:rsidR="00F408B3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Profissão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5"/>
          </w:p>
        </w:tc>
      </w:tr>
      <w:tr w:rsidR="00E50642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:rsidR="00E50642" w:rsidRDefault="00E50642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Sexo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bookmarkStart w:id="6" w:name="Selecionar16"/>
        <w:tc>
          <w:tcPr>
            <w:tcW w:w="1697" w:type="dxa"/>
            <w:gridSpan w:val="4"/>
            <w:shd w:val="clear" w:color="auto" w:fill="FFFFFF"/>
            <w:vAlign w:val="center"/>
          </w:tcPr>
          <w:p w:rsidR="00E50642" w:rsidRDefault="00E50642" w:rsidP="00161449">
            <w:pPr>
              <w:spacing w:before="60" w:after="60"/>
              <w:ind w:left="8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D96A93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6"/>
            <w:r>
              <w:rPr>
                <w:color w:val="000000"/>
                <w:sz w:val="16"/>
                <w:szCs w:val="16"/>
              </w:rPr>
              <w:t xml:space="preserve"> M</w:t>
            </w:r>
            <w:r>
              <w:rPr>
                <w:color w:val="000000"/>
                <w:sz w:val="16"/>
                <w:szCs w:val="16"/>
              </w:rPr>
              <w:tab/>
              <w:t xml:space="preserve"> </w:t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Selecionar17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BA426A" w:rsidRPr="002241F8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7"/>
            <w:r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3118" w:type="dxa"/>
            <w:gridSpan w:val="5"/>
            <w:shd w:val="clear" w:color="auto" w:fill="FFFFFF"/>
            <w:vAlign w:val="center"/>
          </w:tcPr>
          <w:p w:rsidR="00E50642" w:rsidRDefault="00E50642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Data de Nascimento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:rsidR="00E50642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</w:tr>
      <w:tr w:rsidR="00F408B3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N° documento de identificação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697" w:type="dxa"/>
            <w:gridSpan w:val="4"/>
            <w:shd w:val="clear" w:color="auto" w:fill="FFFFFF"/>
            <w:vAlign w:val="center"/>
          </w:tcPr>
          <w:p w:rsidR="00F408B3" w:rsidRDefault="00E50642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118" w:type="dxa"/>
            <w:gridSpan w:val="5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Tipo documento de identificação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0" w:name="Texto8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</w:tr>
      <w:tr w:rsidR="00F408B3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Data de Emissão do documento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697" w:type="dxa"/>
            <w:gridSpan w:val="4"/>
            <w:shd w:val="clear" w:color="auto" w:fill="FFFFFF"/>
            <w:vAlign w:val="center"/>
          </w:tcPr>
          <w:p w:rsidR="00F408B3" w:rsidRDefault="00E50642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3118" w:type="dxa"/>
            <w:gridSpan w:val="5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Órgão Expedidor do documento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2" w:name="Texto9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2"/>
          </w:p>
        </w:tc>
      </w:tr>
      <w:tr w:rsidR="00F408B3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Unidade Federativa Nascimento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697" w:type="dxa"/>
            <w:gridSpan w:val="4"/>
            <w:shd w:val="clear" w:color="auto" w:fill="FFFFFF"/>
            <w:vAlign w:val="center"/>
          </w:tcPr>
          <w:p w:rsidR="00F408B3" w:rsidRDefault="00E50642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3118" w:type="dxa"/>
            <w:gridSpan w:val="5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Município Local Nascimento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4" w:name="Texto10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4"/>
          </w:p>
        </w:tc>
      </w:tr>
      <w:tr w:rsidR="00E50642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:rsidR="00E50642" w:rsidRDefault="00E50642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Estado Civil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:rsidR="00E50642" w:rsidRDefault="00E50642" w:rsidP="00161449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10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E30898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5"/>
            <w:r>
              <w:rPr>
                <w:color w:val="000000"/>
                <w:sz w:val="16"/>
                <w:szCs w:val="16"/>
              </w:rPr>
              <w:t xml:space="preserve"> Solteiro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11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E30898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6"/>
            <w:r>
              <w:rPr>
                <w:color w:val="000000"/>
                <w:sz w:val="16"/>
                <w:szCs w:val="16"/>
              </w:rPr>
              <w:t xml:space="preserve"> Casado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12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E30898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7"/>
            <w:r>
              <w:rPr>
                <w:color w:val="000000"/>
                <w:sz w:val="16"/>
                <w:szCs w:val="16"/>
              </w:rPr>
              <w:t xml:space="preserve"> Separado (a) </w:t>
            </w:r>
          </w:p>
          <w:p w:rsidR="00E50642" w:rsidRDefault="00E50642" w:rsidP="00161449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ionar13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E30898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8"/>
            <w:r>
              <w:rPr>
                <w:color w:val="000000"/>
                <w:sz w:val="16"/>
                <w:szCs w:val="16"/>
              </w:rPr>
              <w:t xml:space="preserve"> Divorciado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ionar14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E30898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9"/>
            <w:r>
              <w:rPr>
                <w:color w:val="000000"/>
                <w:sz w:val="16"/>
                <w:szCs w:val="16"/>
              </w:rPr>
              <w:t xml:space="preserve"> Viúvo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ionar15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E30898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0"/>
            <w:r>
              <w:rPr>
                <w:color w:val="000000"/>
                <w:sz w:val="16"/>
                <w:szCs w:val="16"/>
              </w:rPr>
              <w:t xml:space="preserve"> União Estável</w:t>
            </w:r>
          </w:p>
        </w:tc>
      </w:tr>
      <w:tr w:rsidR="00F408B3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cônjuge 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1" w:name="Texto14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1"/>
          </w:p>
        </w:tc>
      </w:tr>
      <w:tr w:rsidR="00F408B3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do Pai 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2" w:name="Texto15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2"/>
          </w:p>
        </w:tc>
      </w:tr>
      <w:tr w:rsidR="00F408B3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Nome da Mãe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3" w:name="Texto16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3"/>
          </w:p>
        </w:tc>
      </w:tr>
      <w:tr w:rsidR="00F408B3" w:rsidTr="00510EE1">
        <w:trPr>
          <w:trHeight w:val="270"/>
        </w:trPr>
        <w:tc>
          <w:tcPr>
            <w:tcW w:w="11254" w:type="dxa"/>
            <w:gridSpan w:val="17"/>
            <w:shd w:val="clear" w:color="auto" w:fill="F3F3F3"/>
            <w:vAlign w:val="center"/>
          </w:tcPr>
          <w:p w:rsidR="00F408B3" w:rsidRPr="00986B01" w:rsidRDefault="00F408B3" w:rsidP="00466B16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986B01">
              <w:rPr>
                <w:b/>
                <w:bCs/>
                <w:color w:val="000000"/>
                <w:sz w:val="20"/>
                <w:szCs w:val="20"/>
              </w:rPr>
              <w:t xml:space="preserve">Endereço para Contato </w:t>
            </w:r>
          </w:p>
        </w:tc>
      </w:tr>
      <w:tr w:rsidR="00F408B3" w:rsidTr="00510EE1">
        <w:trPr>
          <w:trHeight w:val="255"/>
        </w:trPr>
        <w:tc>
          <w:tcPr>
            <w:tcW w:w="2859" w:type="dxa"/>
            <w:gridSpan w:val="4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Endereço Residencial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8395" w:type="dxa"/>
            <w:gridSpan w:val="13"/>
            <w:shd w:val="clear" w:color="auto" w:fill="FFFFFF"/>
            <w:vAlign w:val="center"/>
          </w:tcPr>
          <w:p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4" w:name="Texto17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4"/>
          </w:p>
        </w:tc>
      </w:tr>
      <w:tr w:rsidR="00F408B3" w:rsidTr="00510EE1">
        <w:trPr>
          <w:trHeight w:val="255"/>
        </w:trPr>
        <w:tc>
          <w:tcPr>
            <w:tcW w:w="2859" w:type="dxa"/>
            <w:gridSpan w:val="4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Complemento do endereço </w:t>
            </w:r>
          </w:p>
        </w:tc>
        <w:tc>
          <w:tcPr>
            <w:tcW w:w="8395" w:type="dxa"/>
            <w:gridSpan w:val="13"/>
            <w:shd w:val="clear" w:color="auto" w:fill="FFFFFF"/>
            <w:vAlign w:val="center"/>
          </w:tcPr>
          <w:p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5" w:name="Texto18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5"/>
          </w:p>
        </w:tc>
      </w:tr>
      <w:tr w:rsidR="00F408B3" w:rsidTr="00510EE1">
        <w:trPr>
          <w:trHeight w:val="255"/>
        </w:trPr>
        <w:tc>
          <w:tcPr>
            <w:tcW w:w="1914" w:type="dxa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Número</w:t>
            </w:r>
          </w:p>
        </w:tc>
        <w:tc>
          <w:tcPr>
            <w:tcW w:w="945" w:type="dxa"/>
            <w:gridSpan w:val="3"/>
            <w:shd w:val="clear" w:color="auto" w:fill="FFFFFF"/>
            <w:vAlign w:val="center"/>
          </w:tcPr>
          <w:p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6" w:name="Texto19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1166" w:type="dxa"/>
            <w:gridSpan w:val="2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Bairro </w:t>
            </w:r>
          </w:p>
        </w:tc>
        <w:tc>
          <w:tcPr>
            <w:tcW w:w="3561" w:type="dxa"/>
            <w:gridSpan w:val="7"/>
            <w:shd w:val="clear" w:color="auto" w:fill="FFFFFF"/>
            <w:vAlign w:val="center"/>
          </w:tcPr>
          <w:p w:rsidR="00F408B3" w:rsidRDefault="00E50642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7" w:name="Texto20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259" w:type="dxa"/>
            <w:gridSpan w:val="2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CEP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409" w:type="dxa"/>
            <w:gridSpan w:val="2"/>
            <w:shd w:val="clear" w:color="auto" w:fill="FFFFFF"/>
            <w:vAlign w:val="center"/>
          </w:tcPr>
          <w:p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8" w:name="Texto21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8"/>
          </w:p>
        </w:tc>
      </w:tr>
      <w:tr w:rsidR="00F408B3" w:rsidTr="00510EE1">
        <w:trPr>
          <w:trHeight w:val="255"/>
        </w:trPr>
        <w:tc>
          <w:tcPr>
            <w:tcW w:w="2466" w:type="dxa"/>
            <w:gridSpan w:val="3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Unidade Federativa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823" w:type="dxa"/>
            <w:gridSpan w:val="5"/>
            <w:shd w:val="clear" w:color="auto" w:fill="FFFFFF"/>
            <w:vAlign w:val="center"/>
          </w:tcPr>
          <w:p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9" w:name="Texto22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1840" w:type="dxa"/>
            <w:gridSpan w:val="4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Município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4125" w:type="dxa"/>
            <w:gridSpan w:val="5"/>
            <w:shd w:val="clear" w:color="auto" w:fill="FFFFFF"/>
            <w:vAlign w:val="center"/>
          </w:tcPr>
          <w:p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30" w:name="Texto23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0"/>
          </w:p>
        </w:tc>
      </w:tr>
      <w:tr w:rsidR="00F408B3" w:rsidTr="00510EE1">
        <w:trPr>
          <w:trHeight w:val="255"/>
        </w:trPr>
        <w:tc>
          <w:tcPr>
            <w:tcW w:w="1914" w:type="dxa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Código DDD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945" w:type="dxa"/>
            <w:gridSpan w:val="3"/>
            <w:shd w:val="clear" w:color="auto" w:fill="FFFFFF"/>
            <w:vAlign w:val="center"/>
          </w:tcPr>
          <w:p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1" w:name="Texto25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2430" w:type="dxa"/>
            <w:gridSpan w:val="4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Telefone de contato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840" w:type="dxa"/>
            <w:gridSpan w:val="4"/>
            <w:shd w:val="clear" w:color="auto" w:fill="FFFFFF"/>
            <w:vAlign w:val="center"/>
          </w:tcPr>
          <w:p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2" w:name="Texto24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1999" w:type="dxa"/>
            <w:gridSpan w:val="4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Telefone celular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 w:rsidRPr="00683463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408B3" w:rsidRDefault="00E50642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33" w:name="Texto26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3"/>
          </w:p>
        </w:tc>
      </w:tr>
      <w:tr w:rsidR="00F408B3" w:rsidTr="00510EE1">
        <w:trPr>
          <w:trHeight w:val="255"/>
        </w:trPr>
        <w:tc>
          <w:tcPr>
            <w:tcW w:w="2324" w:type="dxa"/>
            <w:gridSpan w:val="2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E-mail de contato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8930" w:type="dxa"/>
            <w:gridSpan w:val="15"/>
            <w:shd w:val="clear" w:color="auto" w:fill="FFFFFF"/>
            <w:vAlign w:val="center"/>
          </w:tcPr>
          <w:p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4" w:name="Texto27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4"/>
          </w:p>
        </w:tc>
      </w:tr>
      <w:tr w:rsidR="00F408B3" w:rsidTr="00510EE1">
        <w:trPr>
          <w:trHeight w:val="270"/>
        </w:trPr>
        <w:tc>
          <w:tcPr>
            <w:tcW w:w="11254" w:type="dxa"/>
            <w:gridSpan w:val="17"/>
            <w:shd w:val="clear" w:color="auto" w:fill="F3F3F3"/>
            <w:vAlign w:val="center"/>
          </w:tcPr>
          <w:p w:rsidR="00F408B3" w:rsidRPr="00986B01" w:rsidRDefault="00F408B3" w:rsidP="00466B16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986B01">
              <w:rPr>
                <w:b/>
                <w:bCs/>
                <w:color w:val="000000"/>
                <w:sz w:val="20"/>
                <w:szCs w:val="20"/>
              </w:rPr>
              <w:t xml:space="preserve">Dados da Formação </w:t>
            </w:r>
            <w:smartTag w:uri="urn:schemas-microsoft-com:office:smarttags" w:element="date">
              <w:smartTagPr>
                <w:attr w:name="ProductID" w:val="em N￭vel Superior"/>
              </w:smartTagPr>
              <w:r w:rsidRPr="00986B01">
                <w:rPr>
                  <w:b/>
                  <w:bCs/>
                  <w:color w:val="000000"/>
                  <w:sz w:val="20"/>
                  <w:szCs w:val="20"/>
                </w:rPr>
                <w:t>em Nível Superior</w:t>
              </w:r>
            </w:smartTag>
            <w:r w:rsidRPr="00986B0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F408B3" w:rsidTr="00510EE1">
        <w:trPr>
          <w:trHeight w:val="255"/>
        </w:trPr>
        <w:tc>
          <w:tcPr>
            <w:tcW w:w="4165" w:type="dxa"/>
            <w:gridSpan w:val="7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Área do último Curso Superior Concluído </w:t>
            </w:r>
            <w:r>
              <w:rPr>
                <w:b/>
                <w:color w:val="FF0000"/>
                <w:sz w:val="16"/>
                <w:szCs w:val="16"/>
              </w:rPr>
              <w:t xml:space="preserve"> *</w:t>
            </w:r>
          </w:p>
        </w:tc>
        <w:tc>
          <w:tcPr>
            <w:tcW w:w="7089" w:type="dxa"/>
            <w:gridSpan w:val="10"/>
            <w:shd w:val="clear" w:color="auto" w:fill="FFFFFF"/>
            <w:vAlign w:val="center"/>
          </w:tcPr>
          <w:p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5" w:name="Texto28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5"/>
          </w:p>
        </w:tc>
      </w:tr>
      <w:tr w:rsidR="00F408B3" w:rsidTr="00510EE1">
        <w:trPr>
          <w:trHeight w:val="255"/>
        </w:trPr>
        <w:tc>
          <w:tcPr>
            <w:tcW w:w="4165" w:type="dxa"/>
            <w:gridSpan w:val="7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Último curso de titulação </w:t>
            </w:r>
            <w:r>
              <w:rPr>
                <w:b/>
                <w:color w:val="FF0000"/>
                <w:sz w:val="16"/>
                <w:szCs w:val="16"/>
              </w:rPr>
              <w:t xml:space="preserve"> *</w:t>
            </w:r>
          </w:p>
        </w:tc>
        <w:tc>
          <w:tcPr>
            <w:tcW w:w="7089" w:type="dxa"/>
            <w:gridSpan w:val="10"/>
            <w:shd w:val="clear" w:color="auto" w:fill="FFFFFF"/>
            <w:vAlign w:val="center"/>
          </w:tcPr>
          <w:p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6" w:name="Texto29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6"/>
          </w:p>
        </w:tc>
      </w:tr>
      <w:tr w:rsidR="00F408B3" w:rsidTr="00510EE1">
        <w:trPr>
          <w:trHeight w:val="255"/>
        </w:trPr>
        <w:tc>
          <w:tcPr>
            <w:tcW w:w="4165" w:type="dxa"/>
            <w:gridSpan w:val="7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da Instituição de Titulação </w:t>
            </w:r>
            <w:r>
              <w:rPr>
                <w:b/>
                <w:color w:val="FF0000"/>
                <w:sz w:val="16"/>
                <w:szCs w:val="16"/>
              </w:rPr>
              <w:t xml:space="preserve"> *</w:t>
            </w:r>
          </w:p>
        </w:tc>
        <w:tc>
          <w:tcPr>
            <w:tcW w:w="7089" w:type="dxa"/>
            <w:gridSpan w:val="10"/>
            <w:shd w:val="clear" w:color="auto" w:fill="FFFFFF"/>
            <w:vAlign w:val="center"/>
          </w:tcPr>
          <w:p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7" w:name="Texto30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7"/>
          </w:p>
        </w:tc>
      </w:tr>
      <w:tr w:rsidR="00F408B3" w:rsidTr="00510EE1">
        <w:trPr>
          <w:trHeight w:val="270"/>
        </w:trPr>
        <w:tc>
          <w:tcPr>
            <w:tcW w:w="11254" w:type="dxa"/>
            <w:gridSpan w:val="17"/>
            <w:shd w:val="clear" w:color="auto" w:fill="F3F3F3"/>
            <w:vAlign w:val="center"/>
          </w:tcPr>
          <w:p w:rsidR="00F408B3" w:rsidRPr="00986B01" w:rsidRDefault="00F408B3" w:rsidP="00466B16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986B01">
              <w:rPr>
                <w:b/>
                <w:bCs/>
                <w:color w:val="000000"/>
                <w:sz w:val="20"/>
                <w:szCs w:val="20"/>
              </w:rPr>
              <w:t xml:space="preserve">Informações Bancárias </w:t>
            </w:r>
          </w:p>
        </w:tc>
      </w:tr>
      <w:tr w:rsidR="00F408B3" w:rsidTr="00510EE1">
        <w:trPr>
          <w:trHeight w:val="255"/>
        </w:trPr>
        <w:tc>
          <w:tcPr>
            <w:tcW w:w="5843" w:type="dxa"/>
            <w:gridSpan w:val="10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Banco </w:t>
            </w:r>
            <w:r w:rsidR="00487AEF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5411" w:type="dxa"/>
            <w:gridSpan w:val="7"/>
            <w:shd w:val="clear" w:color="auto" w:fill="FFFFFF"/>
            <w:vAlign w:val="center"/>
          </w:tcPr>
          <w:p w:rsidR="00F408B3" w:rsidRDefault="00236FB1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C447FA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F408B3" w:rsidTr="00510EE1">
        <w:trPr>
          <w:trHeight w:val="255"/>
        </w:trPr>
        <w:tc>
          <w:tcPr>
            <w:tcW w:w="5843" w:type="dxa"/>
            <w:gridSpan w:val="10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Agê</w:t>
            </w:r>
            <w:r w:rsidR="00487AEF">
              <w:rPr>
                <w:color w:val="000000"/>
                <w:sz w:val="16"/>
                <w:szCs w:val="16"/>
              </w:rPr>
              <w:t>ncia</w:t>
            </w:r>
            <w:r w:rsidR="006630D7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5411" w:type="dxa"/>
            <w:gridSpan w:val="7"/>
            <w:shd w:val="clear" w:color="auto" w:fill="FFFFFF"/>
            <w:vAlign w:val="center"/>
          </w:tcPr>
          <w:p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8" w:name="Texto31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8"/>
          </w:p>
        </w:tc>
      </w:tr>
      <w:tr w:rsidR="00487AEF" w:rsidTr="00510EE1">
        <w:trPr>
          <w:trHeight w:val="255"/>
        </w:trPr>
        <w:tc>
          <w:tcPr>
            <w:tcW w:w="5843" w:type="dxa"/>
            <w:gridSpan w:val="10"/>
            <w:shd w:val="clear" w:color="auto" w:fill="FFFFFF"/>
            <w:vAlign w:val="center"/>
          </w:tcPr>
          <w:p w:rsidR="00487AEF" w:rsidRDefault="00487AEF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Conta Corrente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5411" w:type="dxa"/>
            <w:gridSpan w:val="7"/>
            <w:shd w:val="clear" w:color="auto" w:fill="FFFFFF"/>
            <w:vAlign w:val="center"/>
          </w:tcPr>
          <w:p w:rsidR="00487AEF" w:rsidRDefault="00487AEF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81357" w:rsidTr="00510EE1">
        <w:trPr>
          <w:trHeight w:val="270"/>
        </w:trPr>
        <w:tc>
          <w:tcPr>
            <w:tcW w:w="11254" w:type="dxa"/>
            <w:gridSpan w:val="17"/>
            <w:shd w:val="clear" w:color="auto" w:fill="F3F3F3"/>
            <w:vAlign w:val="center"/>
          </w:tcPr>
          <w:p w:rsidR="00E81357" w:rsidRPr="00986B01" w:rsidRDefault="00886874" w:rsidP="00B90274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986B01">
              <w:rPr>
                <w:b/>
                <w:bCs/>
                <w:color w:val="000000"/>
                <w:sz w:val="20"/>
                <w:szCs w:val="20"/>
              </w:rPr>
              <w:t>Ó</w:t>
            </w:r>
            <w:r w:rsidR="00E81357" w:rsidRPr="00986B01">
              <w:rPr>
                <w:b/>
                <w:bCs/>
                <w:color w:val="000000"/>
                <w:sz w:val="20"/>
                <w:szCs w:val="20"/>
              </w:rPr>
              <w:t>RGÃO RESPONSÁVEL PELO PROGRAMA</w:t>
            </w:r>
          </w:p>
        </w:tc>
      </w:tr>
      <w:tr w:rsidR="00E81357" w:rsidTr="00510EE1">
        <w:trPr>
          <w:trHeight w:val="255"/>
        </w:trPr>
        <w:tc>
          <w:tcPr>
            <w:tcW w:w="6563" w:type="dxa"/>
            <w:gridSpan w:val="11"/>
            <w:shd w:val="clear" w:color="auto" w:fill="FFFFFF"/>
          </w:tcPr>
          <w:p w:rsidR="00E81357" w:rsidRDefault="00E81357" w:rsidP="00B90274">
            <w:pPr>
              <w:snapToGrid w:val="0"/>
            </w:pPr>
            <w:r>
              <w:t>Denominação</w:t>
            </w:r>
          </w:p>
          <w:p w:rsidR="00E81357" w:rsidRPr="00E81357" w:rsidRDefault="00E81357" w:rsidP="00B90274">
            <w:pPr>
              <w:spacing w:before="120"/>
              <w:rPr>
                <w:sz w:val="16"/>
                <w:szCs w:val="16"/>
              </w:rPr>
            </w:pPr>
            <w:r w:rsidRPr="00E81357">
              <w:rPr>
                <w:sz w:val="16"/>
                <w:szCs w:val="16"/>
              </w:rPr>
              <w:t xml:space="preserve">DIRETORIA DE EDUCAÇÃO A DISTÂNCIA </w:t>
            </w:r>
          </w:p>
        </w:tc>
        <w:tc>
          <w:tcPr>
            <w:tcW w:w="4691" w:type="dxa"/>
            <w:gridSpan w:val="6"/>
            <w:shd w:val="clear" w:color="auto" w:fill="FFFFFF"/>
          </w:tcPr>
          <w:p w:rsidR="00E81357" w:rsidRDefault="00E81357" w:rsidP="00B90274">
            <w:pPr>
              <w:snapToGrid w:val="0"/>
            </w:pPr>
            <w:r>
              <w:t>Sigla</w:t>
            </w:r>
          </w:p>
          <w:p w:rsidR="00E81357" w:rsidRDefault="00E81357" w:rsidP="00B90274">
            <w:r>
              <w:t>DED/CAPES</w:t>
            </w:r>
          </w:p>
        </w:tc>
      </w:tr>
      <w:tr w:rsidR="006C6135" w:rsidTr="00AD2EFE">
        <w:trPr>
          <w:trHeight w:val="255"/>
        </w:trPr>
        <w:tc>
          <w:tcPr>
            <w:tcW w:w="11254" w:type="dxa"/>
            <w:gridSpan w:val="17"/>
            <w:shd w:val="clear" w:color="auto" w:fill="FFFFFF"/>
            <w:vAlign w:val="center"/>
          </w:tcPr>
          <w:p w:rsidR="006C6135" w:rsidRPr="005C1E8E" w:rsidRDefault="006C6135" w:rsidP="005C1E8E">
            <w:pPr>
              <w:snapToGrid w:val="0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 Endereço </w:t>
            </w:r>
          </w:p>
          <w:p w:rsidR="006C6135" w:rsidRDefault="006C6135" w:rsidP="000F7143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C1E8E">
              <w:rPr>
                <w:sz w:val="16"/>
                <w:szCs w:val="16"/>
              </w:rPr>
              <w:t>SBN Quadra 02 Bloco L Lote 6, 8º andar - CEP: 70040</w:t>
            </w:r>
            <w:r>
              <w:rPr>
                <w:sz w:val="16"/>
                <w:szCs w:val="16"/>
              </w:rPr>
              <w:t xml:space="preserve"> -</w:t>
            </w:r>
            <w:r w:rsidRPr="005C1E8E">
              <w:rPr>
                <w:sz w:val="16"/>
                <w:szCs w:val="16"/>
              </w:rPr>
              <w:t>020</w:t>
            </w:r>
            <w:r>
              <w:rPr>
                <w:sz w:val="16"/>
                <w:szCs w:val="16"/>
              </w:rPr>
              <w:t xml:space="preserve">, Brasília – DF </w:t>
            </w:r>
          </w:p>
        </w:tc>
      </w:tr>
    </w:tbl>
    <w:p w:rsidR="00F408B3" w:rsidRDefault="00F408B3" w:rsidP="002A31C6">
      <w:pPr>
        <w:ind w:right="-1108"/>
      </w:pPr>
    </w:p>
    <w:p w:rsidR="00076A18" w:rsidRDefault="00076A18" w:rsidP="002A31C6">
      <w:pPr>
        <w:ind w:right="-1108"/>
      </w:pPr>
    </w:p>
    <w:p w:rsidR="00076A18" w:rsidRDefault="00076A18" w:rsidP="002A31C6">
      <w:pPr>
        <w:ind w:right="-1108"/>
      </w:pPr>
    </w:p>
    <w:p w:rsidR="00886874" w:rsidRDefault="00886874" w:rsidP="002A31C6">
      <w:pPr>
        <w:ind w:right="-1108"/>
      </w:pPr>
    </w:p>
    <w:p w:rsidR="00076A18" w:rsidRDefault="00076A18" w:rsidP="002A31C6">
      <w:pPr>
        <w:ind w:right="-1108"/>
      </w:pPr>
    </w:p>
    <w:p w:rsidR="00E45B85" w:rsidRDefault="00E45B85" w:rsidP="002A31C6">
      <w:pPr>
        <w:ind w:right="-1108"/>
      </w:pPr>
    </w:p>
    <w:p w:rsidR="00A52911" w:rsidRDefault="00A52911" w:rsidP="002A31C6">
      <w:pPr>
        <w:ind w:right="-1108"/>
      </w:pPr>
    </w:p>
    <w:tbl>
      <w:tblPr>
        <w:tblW w:w="6017" w:type="pct"/>
        <w:tblInd w:w="-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54"/>
      </w:tblGrid>
      <w:tr w:rsidR="00076A18" w:rsidRPr="00E81357" w:rsidTr="00510EE1">
        <w:trPr>
          <w:trHeight w:val="270"/>
        </w:trPr>
        <w:tc>
          <w:tcPr>
            <w:tcW w:w="11254" w:type="dxa"/>
            <w:shd w:val="clear" w:color="auto" w:fill="F3F3F3"/>
            <w:vAlign w:val="center"/>
          </w:tcPr>
          <w:p w:rsidR="00076A18" w:rsidRPr="00886874" w:rsidRDefault="00886874" w:rsidP="00B90274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886874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Atribuições do Bolsista </w:t>
            </w:r>
          </w:p>
        </w:tc>
      </w:tr>
      <w:tr w:rsidR="002A59DA" w:rsidTr="00510EE1">
        <w:trPr>
          <w:trHeight w:val="255"/>
        </w:trPr>
        <w:tc>
          <w:tcPr>
            <w:tcW w:w="11254" w:type="dxa"/>
            <w:shd w:val="clear" w:color="auto" w:fill="FFFFFF"/>
          </w:tcPr>
          <w:p w:rsidR="00B31EE2" w:rsidRPr="00B31EE2" w:rsidRDefault="00B31EE2" w:rsidP="00A52911">
            <w:pPr>
              <w:pStyle w:val="NormalWeb"/>
              <w:numPr>
                <w:ilvl w:val="0"/>
                <w:numId w:val="19"/>
              </w:numPr>
              <w:spacing w:before="140" w:beforeAutospacing="0" w:after="1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Comprovar desempenho satisfatório, consoantes às normas definidas pela entidade de ensino, este Termo de Compromisso e demais normas da CAPES.</w:t>
            </w:r>
          </w:p>
          <w:p w:rsidR="00B31EE2" w:rsidRPr="00B31EE2" w:rsidRDefault="00B31EE2" w:rsidP="00B31EE2">
            <w:pPr>
              <w:pStyle w:val="NormalWeb"/>
              <w:numPr>
                <w:ilvl w:val="0"/>
                <w:numId w:val="19"/>
              </w:numPr>
              <w:spacing w:before="140" w:beforeAutospacing="0" w:after="1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Não acumular a percepção da bolsa, se excetuando aquelas autorizações expressas presentes nas portarias vigentes da Capes.</w:t>
            </w:r>
          </w:p>
          <w:p w:rsidR="00B31EE2" w:rsidRPr="00B31EE2" w:rsidRDefault="00B31EE2" w:rsidP="00B31EE2">
            <w:pPr>
              <w:pStyle w:val="NormalWeb"/>
              <w:numPr>
                <w:ilvl w:val="0"/>
                <w:numId w:val="19"/>
              </w:numPr>
              <w:spacing w:before="140" w:beforeAutospacing="0" w:after="1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Informar à CAPES, por meio de seus sistemas eletrônicos, mudanças de endereço residencial ou eletrônico.</w:t>
            </w:r>
          </w:p>
          <w:p w:rsidR="00CD346F" w:rsidRPr="00B31EE2" w:rsidRDefault="00B31EE2" w:rsidP="00B31EE2">
            <w:pPr>
              <w:pStyle w:val="NormalWeb"/>
              <w:numPr>
                <w:ilvl w:val="0"/>
                <w:numId w:val="19"/>
              </w:numPr>
              <w:spacing w:before="140" w:beforeAutospacing="0" w:after="1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Restituir o investimento apurado pela CAPES, a título de bolsas, atualizado nos termos estabelecidos pela legislação aplicável, se identificado: pagamento indevido; acúmulo indevido de bolsas; revogação ou rescisão da concessão da bolsa, em face de infração às obrigações assumidas; e inexatidão das informações fornecidas.</w:t>
            </w:r>
          </w:p>
        </w:tc>
      </w:tr>
      <w:tr w:rsidR="00F94498" w:rsidRPr="00E81357" w:rsidTr="00F94498">
        <w:trPr>
          <w:trHeight w:val="270"/>
        </w:trPr>
        <w:tc>
          <w:tcPr>
            <w:tcW w:w="11254" w:type="dxa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F94498" w:rsidRPr="005D4429" w:rsidRDefault="00EA086E" w:rsidP="000400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7CE3">
              <w:rPr>
                <w:b/>
                <w:bCs/>
                <w:color w:val="000000"/>
                <w:sz w:val="20"/>
                <w:lang w:eastAsia="pt-BR"/>
              </w:rPr>
              <w:t>Dos produtos</w:t>
            </w:r>
          </w:p>
        </w:tc>
      </w:tr>
      <w:tr w:rsidR="00F94498" w:rsidRPr="00E81357" w:rsidTr="00F94498">
        <w:trPr>
          <w:trHeight w:val="270"/>
        </w:trPr>
        <w:tc>
          <w:tcPr>
            <w:tcW w:w="11254" w:type="dxa"/>
            <w:shd w:val="clear" w:color="auto" w:fill="auto"/>
            <w:vAlign w:val="center"/>
          </w:tcPr>
          <w:p w:rsidR="00EA086E" w:rsidRPr="00B31EE2" w:rsidRDefault="00B31EE2" w:rsidP="00AA404A">
            <w:pPr>
              <w:pStyle w:val="NormalWeb"/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Com relação aos produtos, por mim elaborados, exclusivamente ou em coautoria, em atividades exercidas em decorrência da percepção de parcelas desta bolsa:</w:t>
            </w:r>
          </w:p>
          <w:p w:rsidR="00EA086E" w:rsidRPr="00DF6BEE" w:rsidRDefault="00EA086E" w:rsidP="00A52911">
            <w:pPr>
              <w:spacing w:before="80" w:after="80"/>
              <w:rPr>
                <w:color w:val="000000"/>
                <w:sz w:val="20"/>
                <w:szCs w:val="20"/>
                <w:lang w:eastAsia="pt-BR"/>
              </w:rPr>
            </w:pPr>
            <w:r w:rsidRPr="00B31EE2">
              <w:rPr>
                <w:color w:val="000000"/>
                <w:sz w:val="20"/>
                <w:szCs w:val="20"/>
                <w:lang w:eastAsia="pt-BR"/>
              </w:rPr>
              <w:t>Uma das opções abaixo deverá ser assinalada de acordo com a licença selecionada</w:t>
            </w:r>
            <w:r w:rsidR="00630B47" w:rsidRPr="00B31EE2">
              <w:rPr>
                <w:color w:val="000000"/>
                <w:sz w:val="20"/>
                <w:szCs w:val="20"/>
                <w:lang w:eastAsia="pt-BR"/>
              </w:rPr>
              <w:t>:</w:t>
            </w:r>
          </w:p>
          <w:p w:rsidR="00EA086E" w:rsidRPr="00B31EE2" w:rsidRDefault="00EA086E" w:rsidP="00A52911">
            <w:pPr>
              <w:pStyle w:val="NormalWeb"/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(a) (   ) </w:t>
            </w:r>
            <w:r w:rsidR="00B31EE2"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Autorizo sem qualquer restrição, o licenciamento aberto do produto pela instituição de Ensino ou pela CAPES, por meio da licença Creative commons ou similar. Desde que atribuam o devido crédito pela criação original, em conformidade com as orientações de DED/CAPES em vigor.</w:t>
            </w:r>
          </w:p>
          <w:p w:rsidR="00A52911" w:rsidRDefault="00EA086E" w:rsidP="00A52911">
            <w:pPr>
              <w:pStyle w:val="NormalWeb"/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(b) (   ) </w:t>
            </w:r>
            <w:r w:rsidR="00B31EE2"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Informo que o tipo de licença será informado em momento oportuno e caso não informado autorizo a licença CC-BY-AS.</w:t>
            </w:r>
          </w:p>
          <w:p w:rsidR="0017273A" w:rsidRPr="00B31EE2" w:rsidRDefault="00EA086E" w:rsidP="00A52911">
            <w:pPr>
              <w:pStyle w:val="NormalWeb"/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(c) (   ) </w:t>
            </w:r>
            <w:r w:rsidR="00B31EE2"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Devidamente licenciado, o material será disponibilizado em repositório institucional aberto da Instituição de Ensino ou ainda outro a ser indicado pela CAPES.</w:t>
            </w:r>
          </w:p>
        </w:tc>
      </w:tr>
      <w:tr w:rsidR="00F94498" w:rsidRPr="00E81357" w:rsidTr="00510EE1">
        <w:trPr>
          <w:trHeight w:val="270"/>
        </w:trPr>
        <w:tc>
          <w:tcPr>
            <w:tcW w:w="11254" w:type="dxa"/>
            <w:shd w:val="clear" w:color="auto" w:fill="F3F3F3"/>
            <w:vAlign w:val="center"/>
          </w:tcPr>
          <w:p w:rsidR="00F94498" w:rsidRPr="00886874" w:rsidRDefault="00F94498" w:rsidP="00B90274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Declaração</w:t>
            </w:r>
            <w:r w:rsidRPr="008868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F94498" w:rsidTr="00510EE1">
        <w:trPr>
          <w:trHeight w:val="255"/>
        </w:trPr>
        <w:tc>
          <w:tcPr>
            <w:tcW w:w="11254" w:type="dxa"/>
            <w:shd w:val="clear" w:color="auto" w:fill="FFFFFF"/>
          </w:tcPr>
          <w:p w:rsidR="00B31EE2" w:rsidRPr="00B31EE2" w:rsidRDefault="00B31EE2" w:rsidP="00AA404A">
            <w:pPr>
              <w:pStyle w:val="NormalWeb"/>
              <w:spacing w:before="140" w:beforeAutospacing="0" w:after="1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Pelo presente termo, atesta ciência das competências associadas a modalidade de bolsa conforme se seguem:</w:t>
            </w:r>
          </w:p>
          <w:p w:rsidR="00B31EE2" w:rsidRPr="00B31EE2" w:rsidRDefault="00B31EE2" w:rsidP="00A52911">
            <w:pPr>
              <w:pStyle w:val="NormalWeb"/>
              <w:numPr>
                <w:ilvl w:val="1"/>
                <w:numId w:val="20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Mediar a comunicação de conteúdos entre o professor e os cursistas;</w:t>
            </w:r>
          </w:p>
          <w:p w:rsidR="00B31EE2" w:rsidRPr="00B31EE2" w:rsidRDefault="00B31EE2" w:rsidP="00A52911">
            <w:pPr>
              <w:pStyle w:val="NormalWeb"/>
              <w:numPr>
                <w:ilvl w:val="1"/>
                <w:numId w:val="20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Acompanhar as atividades discentes, conforme o cronograma do curso;</w:t>
            </w:r>
          </w:p>
          <w:p w:rsidR="00B31EE2" w:rsidRPr="00B31EE2" w:rsidRDefault="00B31EE2" w:rsidP="00A52911">
            <w:pPr>
              <w:pStyle w:val="NormalWeb"/>
              <w:numPr>
                <w:ilvl w:val="1"/>
                <w:numId w:val="20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Apoiar o professor da disciplina no desenvolvimento das atividades docentes;</w:t>
            </w:r>
          </w:p>
          <w:p w:rsidR="00B31EE2" w:rsidRPr="00B31EE2" w:rsidRDefault="00B31EE2" w:rsidP="00A52911">
            <w:pPr>
              <w:pStyle w:val="NormalWeb"/>
              <w:numPr>
                <w:ilvl w:val="1"/>
                <w:numId w:val="20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Estabelecer contato permanente com os alunos e mediar as atividades discentes;</w:t>
            </w:r>
          </w:p>
          <w:p w:rsidR="00B31EE2" w:rsidRPr="00B31EE2" w:rsidRDefault="00B31EE2" w:rsidP="00A52911">
            <w:pPr>
              <w:pStyle w:val="NormalWeb"/>
              <w:numPr>
                <w:ilvl w:val="1"/>
                <w:numId w:val="20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Colaborar com a coordenação do curso na avaliação dos estudantes;</w:t>
            </w:r>
          </w:p>
          <w:p w:rsidR="00B31EE2" w:rsidRPr="00B31EE2" w:rsidRDefault="00B31EE2" w:rsidP="00A52911">
            <w:pPr>
              <w:pStyle w:val="NormalWeb"/>
              <w:numPr>
                <w:ilvl w:val="1"/>
                <w:numId w:val="20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Participar das atividades de capacitação e atualização promovidas pela Instituição de Ensino;</w:t>
            </w:r>
          </w:p>
          <w:p w:rsidR="00B31EE2" w:rsidRPr="00B31EE2" w:rsidRDefault="00B31EE2" w:rsidP="00A52911">
            <w:pPr>
              <w:pStyle w:val="NormalWeb"/>
              <w:numPr>
                <w:ilvl w:val="1"/>
                <w:numId w:val="20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Elaborar relatórios mensais de acompanhamento dos alunos e encaminhar à coordenadoria de tutoria;</w:t>
            </w:r>
          </w:p>
          <w:p w:rsidR="00B31EE2" w:rsidRPr="00B31EE2" w:rsidRDefault="00B31EE2" w:rsidP="00A52911">
            <w:pPr>
              <w:pStyle w:val="NormalWeb"/>
              <w:numPr>
                <w:ilvl w:val="1"/>
                <w:numId w:val="20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Participar do processo de avaliação do projeto pedagógico sob orientação do Coordenador do Curso e ou Professor Responsável;</w:t>
            </w:r>
          </w:p>
          <w:p w:rsidR="00B31EE2" w:rsidRPr="00B31EE2" w:rsidRDefault="00B31EE2" w:rsidP="00A52911">
            <w:pPr>
              <w:pStyle w:val="NormalWeb"/>
              <w:numPr>
                <w:ilvl w:val="1"/>
                <w:numId w:val="20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Manter regularidade de acesso ao Ambiente Virtual de Aprendizagem (AVA) para acompanhar as atividades discentes, conforme cronograma do curso. Retornar as solicitações dos cursistas no prazo máximo de 24 horas;</w:t>
            </w:r>
          </w:p>
          <w:p w:rsidR="00B31EE2" w:rsidRPr="00B31EE2" w:rsidRDefault="00B31EE2" w:rsidP="00A52911">
            <w:pPr>
              <w:pStyle w:val="NormalWeb"/>
              <w:numPr>
                <w:ilvl w:val="1"/>
                <w:numId w:val="20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Apoiar operacionalmente a coordenação do curso nas atividades presenciais nos polos, em especial na aplicação de avaliações.</w:t>
            </w:r>
          </w:p>
          <w:p w:rsidR="00B31EE2" w:rsidRPr="00B31EE2" w:rsidRDefault="00B31EE2" w:rsidP="00A52911">
            <w:pPr>
              <w:pStyle w:val="NormalWeb"/>
              <w:numPr>
                <w:ilvl w:val="1"/>
                <w:numId w:val="20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Disponibilizar a documentação comprobatória pessoal para o Coordenador de tutoria.</w:t>
            </w:r>
          </w:p>
          <w:p w:rsidR="00F94498" w:rsidRPr="00A52911" w:rsidRDefault="00B31EE2" w:rsidP="00A52911">
            <w:pPr>
              <w:pStyle w:val="NormalWeb"/>
              <w:spacing w:before="140" w:beforeAutospacing="0" w:after="140" w:afterAutospacing="0"/>
              <w:ind w:firstLine="708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A inobservância dos requisitos citados acima, e/ou se praticada qualquer fraude pelo(a) bolsista, implicará(ão) no cancelamento da bolsa, com a restituição integral e imediata dos recursos, de acordo com os índices previstos em lei competente.</w:t>
            </w:r>
          </w:p>
        </w:tc>
      </w:tr>
    </w:tbl>
    <w:p w:rsidR="000B142E" w:rsidRPr="001C19BC" w:rsidRDefault="000B142E" w:rsidP="005D32B4">
      <w:pPr>
        <w:rPr>
          <w:sz w:val="20"/>
        </w:rPr>
      </w:pPr>
    </w:p>
    <w:p w:rsidR="005D32B4" w:rsidRPr="001C19BC" w:rsidRDefault="005D32B4" w:rsidP="005D32B4">
      <w:pPr>
        <w:rPr>
          <w:sz w:val="20"/>
        </w:rPr>
      </w:pPr>
      <w:r w:rsidRPr="001C19BC">
        <w:rPr>
          <w:sz w:val="20"/>
        </w:rPr>
        <w:t>_______________________________, ____/____/____.</w:t>
      </w:r>
    </w:p>
    <w:p w:rsidR="005D32B4" w:rsidRPr="001C19BC" w:rsidRDefault="005D32B4" w:rsidP="005D32B4">
      <w:pPr>
        <w:rPr>
          <w:sz w:val="20"/>
        </w:rPr>
      </w:pPr>
      <w:r w:rsidRPr="001C19BC">
        <w:rPr>
          <w:sz w:val="20"/>
        </w:rPr>
        <w:t xml:space="preserve">Local                                                      </w:t>
      </w:r>
      <w:r w:rsidR="001C19BC">
        <w:rPr>
          <w:sz w:val="20"/>
        </w:rPr>
        <w:t xml:space="preserve">    </w:t>
      </w:r>
      <w:r w:rsidRPr="001C19BC">
        <w:rPr>
          <w:sz w:val="20"/>
        </w:rPr>
        <w:t>Data</w:t>
      </w:r>
    </w:p>
    <w:p w:rsidR="005D32B4" w:rsidRPr="001C19BC" w:rsidRDefault="005D32B4" w:rsidP="005D32B4">
      <w:pPr>
        <w:rPr>
          <w:sz w:val="20"/>
        </w:rPr>
      </w:pPr>
    </w:p>
    <w:p w:rsidR="005D32B4" w:rsidRPr="001C19BC" w:rsidRDefault="005D32B4" w:rsidP="005D32B4">
      <w:pPr>
        <w:rPr>
          <w:sz w:val="20"/>
        </w:rPr>
      </w:pPr>
      <w:r w:rsidRPr="001C19BC">
        <w:rPr>
          <w:sz w:val="20"/>
        </w:rPr>
        <w:t>______________________________________________</w:t>
      </w:r>
    </w:p>
    <w:p w:rsidR="005D32B4" w:rsidRPr="001C19BC" w:rsidRDefault="005D32B4" w:rsidP="005D32B4">
      <w:pPr>
        <w:rPr>
          <w:sz w:val="20"/>
        </w:rPr>
      </w:pPr>
      <w:r w:rsidRPr="001C19BC">
        <w:rPr>
          <w:sz w:val="20"/>
        </w:rPr>
        <w:t xml:space="preserve"> Assinatura do Bolsista </w:t>
      </w:r>
    </w:p>
    <w:p w:rsidR="005D32B4" w:rsidRPr="001C19BC" w:rsidRDefault="005D32B4" w:rsidP="005D32B4">
      <w:pPr>
        <w:rPr>
          <w:sz w:val="20"/>
        </w:rPr>
      </w:pPr>
    </w:p>
    <w:p w:rsidR="005D32B4" w:rsidRPr="001C19BC" w:rsidRDefault="005D32B4" w:rsidP="005D32B4">
      <w:pPr>
        <w:rPr>
          <w:sz w:val="20"/>
        </w:rPr>
      </w:pPr>
      <w:r w:rsidRPr="001C19BC">
        <w:rPr>
          <w:sz w:val="20"/>
        </w:rPr>
        <w:t>______________________________________________</w:t>
      </w:r>
    </w:p>
    <w:p w:rsidR="005D32B4" w:rsidRPr="001C19BC" w:rsidRDefault="005D32B4" w:rsidP="005D32B4">
      <w:pPr>
        <w:rPr>
          <w:sz w:val="20"/>
        </w:rPr>
      </w:pPr>
      <w:r w:rsidRPr="001C19BC">
        <w:rPr>
          <w:sz w:val="20"/>
        </w:rPr>
        <w:t xml:space="preserve"> Assinatura do Coordenador UAB da IPES</w:t>
      </w:r>
    </w:p>
    <w:p w:rsidR="005D32B4" w:rsidRPr="001C19BC" w:rsidRDefault="005D32B4" w:rsidP="002A31C6">
      <w:pPr>
        <w:ind w:right="-1108"/>
        <w:rPr>
          <w:sz w:val="20"/>
        </w:rPr>
      </w:pPr>
    </w:p>
    <w:sectPr w:rsidR="005D32B4" w:rsidRPr="001C19BC" w:rsidSect="00F94498">
      <w:headerReference w:type="even" r:id="rId7"/>
      <w:headerReference w:type="default" r:id="rId8"/>
      <w:pgSz w:w="11906" w:h="16838"/>
      <w:pgMar w:top="709" w:right="1701" w:bottom="142" w:left="993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8BC" w:rsidRDefault="001A08BC">
      <w:r>
        <w:separator/>
      </w:r>
    </w:p>
  </w:endnote>
  <w:endnote w:type="continuationSeparator" w:id="0">
    <w:p w:rsidR="001A08BC" w:rsidRDefault="001A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8BC" w:rsidRDefault="001A08BC">
      <w:r>
        <w:separator/>
      </w:r>
    </w:p>
  </w:footnote>
  <w:footnote w:type="continuationSeparator" w:id="0">
    <w:p w:rsidR="001A08BC" w:rsidRDefault="001A0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1F8" w:rsidRDefault="00760047">
    <w:pPr>
      <w:pStyle w:val="Cabealho"/>
      <w:spacing w:after="240"/>
      <w:jc w:val="center"/>
      <w:rPr>
        <w:noProof/>
        <w:color w:val="365F91"/>
        <w:lang w:eastAsia="zh-TW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4942840</wp:posOffset>
          </wp:positionH>
          <wp:positionV relativeFrom="paragraph">
            <wp:posOffset>-239395</wp:posOffset>
          </wp:positionV>
          <wp:extent cx="1214120" cy="65151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-342265</wp:posOffset>
          </wp:positionV>
          <wp:extent cx="1021080" cy="769620"/>
          <wp:effectExtent l="0" t="0" r="0" b="0"/>
          <wp:wrapSquare wrapText="bothSides"/>
          <wp:docPr id="2" name="Imagem 2" descr="documentosimage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cumentosimage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41F8">
      <w:rPr>
        <w:vanish/>
        <w:color w:val="365F91"/>
        <w:highlight w:val="yellow"/>
      </w:rPr>
      <w:t>&lt;</w:t>
    </w:r>
    <w:r w:rsidR="002241F8">
      <w:rPr>
        <w:noProof/>
        <w:color w:val="365F91"/>
        <w:lang w:eastAsia="zh-TW"/>
      </w:rPr>
      <w:t xml:space="preserve">FORMULÁRIO DE CADASTRAMENTO DE BOLSISTAS DA </w:t>
    </w:r>
    <w:r w:rsidR="002241F8">
      <w:rPr>
        <w:noProof/>
        <w:color w:val="365F91"/>
        <w:lang w:eastAsia="zh-TW"/>
      </w:rPr>
      <w:br/>
      <w:t>UNIVERSIDADE ABERTA DO BRASIL</w:t>
    </w:r>
  </w:p>
  <w:p w:rsidR="00E57222" w:rsidRDefault="00D543E8" w:rsidP="00E57222">
    <w:pPr>
      <w:pStyle w:val="Cabealho"/>
      <w:spacing w:after="240"/>
      <w:jc w:val="center"/>
      <w:rPr>
        <w:color w:val="365F91"/>
      </w:rPr>
    </w:pPr>
    <w:r>
      <w:rPr>
        <w:noProof/>
        <w:color w:val="365F91"/>
        <w:lang w:eastAsia="zh-TW"/>
      </w:rPr>
      <w:t>PORTARIA CAPES Nº</w:t>
    </w:r>
    <w:r w:rsidR="00B31EE2">
      <w:rPr>
        <w:noProof/>
        <w:color w:val="365F91"/>
        <w:lang w:eastAsia="zh-TW"/>
      </w:rPr>
      <w:t xml:space="preserve"> 309</w:t>
    </w:r>
    <w:r>
      <w:rPr>
        <w:noProof/>
        <w:color w:val="365F91"/>
        <w:lang w:eastAsia="zh-TW"/>
      </w:rPr>
      <w:t>/</w:t>
    </w:r>
    <w:r w:rsidR="00B31EE2">
      <w:rPr>
        <w:noProof/>
        <w:color w:val="365F91"/>
        <w:lang w:eastAsia="zh-TW"/>
      </w:rPr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1" w15:restartNumberingAfterBreak="0">
    <w:nsid w:val="0AA8039A"/>
    <w:multiLevelType w:val="hybridMultilevel"/>
    <w:tmpl w:val="50182A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33508"/>
    <w:multiLevelType w:val="hybridMultilevel"/>
    <w:tmpl w:val="6CC8A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D4002"/>
    <w:multiLevelType w:val="hybridMultilevel"/>
    <w:tmpl w:val="A1B62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907E6"/>
    <w:multiLevelType w:val="hybridMultilevel"/>
    <w:tmpl w:val="74403A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23E46"/>
    <w:multiLevelType w:val="hybridMultilevel"/>
    <w:tmpl w:val="589841C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85456D"/>
    <w:multiLevelType w:val="hybridMultilevel"/>
    <w:tmpl w:val="F7AC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73DFC"/>
    <w:multiLevelType w:val="hybridMultilevel"/>
    <w:tmpl w:val="48A68C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27B80"/>
    <w:multiLevelType w:val="hybridMultilevel"/>
    <w:tmpl w:val="7CEA9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E2153"/>
    <w:multiLevelType w:val="hybridMultilevel"/>
    <w:tmpl w:val="520CE52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9"/>
  </w:num>
  <w:num w:numId="13">
    <w:abstractNumId w:val="12"/>
  </w:num>
  <w:num w:numId="14">
    <w:abstractNumId w:val="17"/>
  </w:num>
  <w:num w:numId="15">
    <w:abstractNumId w:val="18"/>
  </w:num>
  <w:num w:numId="16">
    <w:abstractNumId w:val="11"/>
  </w:num>
  <w:num w:numId="17">
    <w:abstractNumId w:val="13"/>
  </w:num>
  <w:num w:numId="18">
    <w:abstractNumId w:val="16"/>
  </w:num>
  <w:num w:numId="19">
    <w:abstractNumId w:val="1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eHDcISSDnQyCCrx2KqGCNXOt2othN/yaGvamIdIY+FFi9cwCaJfxIHhlTtOmCM53PfW1KwsB674Avl1ezPs6Q==" w:salt="nQWkTiiq3VmdZdyPWOjiB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8B3"/>
    <w:rsid w:val="00020DEC"/>
    <w:rsid w:val="00021651"/>
    <w:rsid w:val="000250B6"/>
    <w:rsid w:val="000400D3"/>
    <w:rsid w:val="00061279"/>
    <w:rsid w:val="00064B3D"/>
    <w:rsid w:val="000742AF"/>
    <w:rsid w:val="00076A18"/>
    <w:rsid w:val="000B142E"/>
    <w:rsid w:val="000B64E9"/>
    <w:rsid w:val="000C46D1"/>
    <w:rsid w:val="000E073D"/>
    <w:rsid w:val="000F67D3"/>
    <w:rsid w:val="000F7143"/>
    <w:rsid w:val="0010285B"/>
    <w:rsid w:val="00130C19"/>
    <w:rsid w:val="00133345"/>
    <w:rsid w:val="00151187"/>
    <w:rsid w:val="00161449"/>
    <w:rsid w:val="00165E60"/>
    <w:rsid w:val="0017273A"/>
    <w:rsid w:val="001A08BC"/>
    <w:rsid w:val="001A25BD"/>
    <w:rsid w:val="001B3166"/>
    <w:rsid w:val="001C19BC"/>
    <w:rsid w:val="001D2AED"/>
    <w:rsid w:val="001E4ED3"/>
    <w:rsid w:val="002019A2"/>
    <w:rsid w:val="002241F8"/>
    <w:rsid w:val="002339D2"/>
    <w:rsid w:val="00236FB1"/>
    <w:rsid w:val="0025672E"/>
    <w:rsid w:val="00270BAF"/>
    <w:rsid w:val="00280284"/>
    <w:rsid w:val="002846AE"/>
    <w:rsid w:val="002A31C6"/>
    <w:rsid w:val="002A59DA"/>
    <w:rsid w:val="002A60FE"/>
    <w:rsid w:val="002D1B87"/>
    <w:rsid w:val="002E1F8F"/>
    <w:rsid w:val="002E4FAB"/>
    <w:rsid w:val="002F458F"/>
    <w:rsid w:val="00306365"/>
    <w:rsid w:val="0030680B"/>
    <w:rsid w:val="00313FBA"/>
    <w:rsid w:val="00324D48"/>
    <w:rsid w:val="003268DE"/>
    <w:rsid w:val="0033073D"/>
    <w:rsid w:val="00340026"/>
    <w:rsid w:val="003412C2"/>
    <w:rsid w:val="00360291"/>
    <w:rsid w:val="00432571"/>
    <w:rsid w:val="004379F9"/>
    <w:rsid w:val="00442BB2"/>
    <w:rsid w:val="0044329D"/>
    <w:rsid w:val="00466B16"/>
    <w:rsid w:val="00475EB8"/>
    <w:rsid w:val="0048022C"/>
    <w:rsid w:val="00483BCC"/>
    <w:rsid w:val="00487AEF"/>
    <w:rsid w:val="00490DD0"/>
    <w:rsid w:val="004A37C9"/>
    <w:rsid w:val="004B2257"/>
    <w:rsid w:val="004D24F5"/>
    <w:rsid w:val="004E565A"/>
    <w:rsid w:val="004E79DA"/>
    <w:rsid w:val="00504F8F"/>
    <w:rsid w:val="00510EE1"/>
    <w:rsid w:val="00517C93"/>
    <w:rsid w:val="00573B7C"/>
    <w:rsid w:val="005825CC"/>
    <w:rsid w:val="005C04F6"/>
    <w:rsid w:val="005C1E8E"/>
    <w:rsid w:val="005D32B4"/>
    <w:rsid w:val="005E45A1"/>
    <w:rsid w:val="00630B47"/>
    <w:rsid w:val="006630D7"/>
    <w:rsid w:val="00691E30"/>
    <w:rsid w:val="006C6135"/>
    <w:rsid w:val="006C65D2"/>
    <w:rsid w:val="006D0424"/>
    <w:rsid w:val="006D079F"/>
    <w:rsid w:val="006D1A9A"/>
    <w:rsid w:val="006E620F"/>
    <w:rsid w:val="006F734E"/>
    <w:rsid w:val="0071220B"/>
    <w:rsid w:val="00746809"/>
    <w:rsid w:val="00760047"/>
    <w:rsid w:val="00767B72"/>
    <w:rsid w:val="00780FCF"/>
    <w:rsid w:val="007E3FEB"/>
    <w:rsid w:val="007E76B6"/>
    <w:rsid w:val="007F4047"/>
    <w:rsid w:val="00835C49"/>
    <w:rsid w:val="00852C3D"/>
    <w:rsid w:val="00861F99"/>
    <w:rsid w:val="00865F91"/>
    <w:rsid w:val="00874828"/>
    <w:rsid w:val="00876809"/>
    <w:rsid w:val="00877BD7"/>
    <w:rsid w:val="00886874"/>
    <w:rsid w:val="008A6182"/>
    <w:rsid w:val="008B610F"/>
    <w:rsid w:val="008D12BA"/>
    <w:rsid w:val="008E69BB"/>
    <w:rsid w:val="008F3BD1"/>
    <w:rsid w:val="0090486B"/>
    <w:rsid w:val="00913EA3"/>
    <w:rsid w:val="009432BA"/>
    <w:rsid w:val="0095128A"/>
    <w:rsid w:val="00986B01"/>
    <w:rsid w:val="009950B7"/>
    <w:rsid w:val="009977B9"/>
    <w:rsid w:val="009B37E2"/>
    <w:rsid w:val="009E7498"/>
    <w:rsid w:val="009F4E26"/>
    <w:rsid w:val="00A01670"/>
    <w:rsid w:val="00A40062"/>
    <w:rsid w:val="00A51AA1"/>
    <w:rsid w:val="00A52911"/>
    <w:rsid w:val="00A8712D"/>
    <w:rsid w:val="00AA404A"/>
    <w:rsid w:val="00AD2EFE"/>
    <w:rsid w:val="00AD5158"/>
    <w:rsid w:val="00AE4C6C"/>
    <w:rsid w:val="00B01945"/>
    <w:rsid w:val="00B11EAA"/>
    <w:rsid w:val="00B278B9"/>
    <w:rsid w:val="00B31EE2"/>
    <w:rsid w:val="00B55816"/>
    <w:rsid w:val="00B75117"/>
    <w:rsid w:val="00B90274"/>
    <w:rsid w:val="00BA426A"/>
    <w:rsid w:val="00BB169D"/>
    <w:rsid w:val="00BC6CAD"/>
    <w:rsid w:val="00BE0758"/>
    <w:rsid w:val="00C1121E"/>
    <w:rsid w:val="00C154BA"/>
    <w:rsid w:val="00C47420"/>
    <w:rsid w:val="00C7268A"/>
    <w:rsid w:val="00CA273C"/>
    <w:rsid w:val="00CD346F"/>
    <w:rsid w:val="00CF2E76"/>
    <w:rsid w:val="00D024D3"/>
    <w:rsid w:val="00D04119"/>
    <w:rsid w:val="00D240F2"/>
    <w:rsid w:val="00D543E8"/>
    <w:rsid w:val="00DA4D0A"/>
    <w:rsid w:val="00DC5511"/>
    <w:rsid w:val="00DE4E53"/>
    <w:rsid w:val="00DF625B"/>
    <w:rsid w:val="00E04433"/>
    <w:rsid w:val="00E1791D"/>
    <w:rsid w:val="00E302BD"/>
    <w:rsid w:val="00E37A3B"/>
    <w:rsid w:val="00E45B85"/>
    <w:rsid w:val="00E50642"/>
    <w:rsid w:val="00E57222"/>
    <w:rsid w:val="00E81357"/>
    <w:rsid w:val="00E97B27"/>
    <w:rsid w:val="00EA086E"/>
    <w:rsid w:val="00EC7B70"/>
    <w:rsid w:val="00ED582A"/>
    <w:rsid w:val="00EF1291"/>
    <w:rsid w:val="00EF2909"/>
    <w:rsid w:val="00EF71AE"/>
    <w:rsid w:val="00F408B3"/>
    <w:rsid w:val="00F94498"/>
    <w:rsid w:val="00F97F4B"/>
    <w:rsid w:val="00FD1131"/>
    <w:rsid w:val="00FE0F4D"/>
    <w:rsid w:val="00FF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3AF269-3B46-4B5D-A888-D0C9CFA9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408B3"/>
    <w:pPr>
      <w:suppressAutoHyphens/>
      <w:autoSpaceDE w:val="0"/>
      <w:jc w:val="both"/>
    </w:pPr>
    <w:rPr>
      <w:rFonts w:ascii="Arial" w:hAnsi="Arial" w:cs="Arial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F408B3"/>
    <w:pPr>
      <w:keepNext/>
      <w:numPr>
        <w:numId w:val="1"/>
      </w:numPr>
      <w:spacing w:before="240" w:after="60"/>
      <w:outlineLvl w:val="0"/>
    </w:pPr>
    <w:rPr>
      <w:b/>
      <w:kern w:val="1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semiHidden/>
    <w:rsid w:val="00F408B3"/>
  </w:style>
  <w:style w:type="paragraph" w:styleId="Corpodetexto">
    <w:name w:val="Body Text"/>
    <w:basedOn w:val="Normal"/>
    <w:semiHidden/>
    <w:rsid w:val="00F408B3"/>
  </w:style>
  <w:style w:type="paragraph" w:styleId="Cabealho">
    <w:name w:val="header"/>
    <w:basedOn w:val="Normal"/>
    <w:link w:val="CabealhoChar"/>
    <w:semiHidden/>
    <w:rsid w:val="00F408B3"/>
  </w:style>
  <w:style w:type="paragraph" w:styleId="Rodap">
    <w:name w:val="footer"/>
    <w:basedOn w:val="Normal"/>
    <w:semiHidden/>
    <w:rsid w:val="00F408B3"/>
  </w:style>
  <w:style w:type="paragraph" w:styleId="Recuodecorpodetexto">
    <w:name w:val="Body Text Indent"/>
    <w:basedOn w:val="Normal"/>
    <w:semiHidden/>
    <w:rsid w:val="00F408B3"/>
    <w:pPr>
      <w:spacing w:after="120"/>
      <w:ind w:left="567"/>
    </w:pPr>
  </w:style>
  <w:style w:type="paragraph" w:customStyle="1" w:styleId="t1">
    <w:name w:val="t1"/>
    <w:basedOn w:val="Normal"/>
    <w:rsid w:val="00F408B3"/>
    <w:pPr>
      <w:keepNext/>
      <w:shd w:val="clear" w:color="auto" w:fill="E5E5E5"/>
      <w:spacing w:after="240"/>
    </w:pPr>
    <w:rPr>
      <w:sz w:val="28"/>
    </w:rPr>
  </w:style>
  <w:style w:type="paragraph" w:styleId="PargrafodaLista">
    <w:name w:val="List Paragraph"/>
    <w:basedOn w:val="Normal"/>
    <w:qFormat/>
    <w:rsid w:val="00F408B3"/>
    <w:pPr>
      <w:ind w:left="720"/>
    </w:pPr>
  </w:style>
  <w:style w:type="character" w:customStyle="1" w:styleId="CabealhoChar">
    <w:name w:val="Cabeçalho Char"/>
    <w:link w:val="Cabealho"/>
    <w:semiHidden/>
    <w:rsid w:val="00E57222"/>
    <w:rPr>
      <w:rFonts w:ascii="Arial" w:hAnsi="Arial" w:cs="Arial"/>
      <w:sz w:val="22"/>
      <w:szCs w:val="22"/>
      <w:lang w:eastAsia="ar-SA"/>
    </w:rPr>
  </w:style>
  <w:style w:type="paragraph" w:styleId="NormalWeb">
    <w:name w:val="Normal (Web)"/>
    <w:basedOn w:val="Normal"/>
    <w:uiPriority w:val="99"/>
    <w:unhideWhenUsed/>
    <w:rsid w:val="00B31EE2"/>
    <w:pPr>
      <w:suppressAutoHyphens w:val="0"/>
      <w:autoSpaceDE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873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capes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andrem</dc:creator>
  <cp:keywords/>
  <cp:lastModifiedBy>Mychel Wheverardo Araujo Pessoa</cp:lastModifiedBy>
  <cp:revision>2</cp:revision>
  <cp:lastPrinted>2010-05-18T20:04:00Z</cp:lastPrinted>
  <dcterms:created xsi:type="dcterms:W3CDTF">2025-04-02T18:40:00Z</dcterms:created>
  <dcterms:modified xsi:type="dcterms:W3CDTF">2025-04-02T18:40:00Z</dcterms:modified>
</cp:coreProperties>
</file>