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017" w:type="pct"/>
        <w:tblInd w:w="-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4"/>
        <w:gridCol w:w="410"/>
        <w:gridCol w:w="142"/>
        <w:gridCol w:w="393"/>
        <w:gridCol w:w="1029"/>
        <w:gridCol w:w="137"/>
        <w:gridCol w:w="140"/>
        <w:gridCol w:w="1124"/>
        <w:gridCol w:w="296"/>
        <w:gridCol w:w="258"/>
        <w:gridCol w:w="720"/>
        <w:gridCol w:w="566"/>
        <w:gridCol w:w="457"/>
        <w:gridCol w:w="1117"/>
        <w:gridCol w:w="142"/>
        <w:gridCol w:w="283"/>
        <w:gridCol w:w="2126"/>
      </w:tblGrid>
      <w:tr w:rsidR="00A40062" w14:paraId="1BCFB0E7" w14:textId="77777777" w:rsidTr="00510EE1">
        <w:trPr>
          <w:trHeight w:val="270"/>
        </w:trPr>
        <w:tc>
          <w:tcPr>
            <w:tcW w:w="11254" w:type="dxa"/>
            <w:gridSpan w:val="17"/>
            <w:shd w:val="clear" w:color="auto" w:fill="F3F3F3"/>
            <w:vAlign w:val="center"/>
          </w:tcPr>
          <w:p w14:paraId="4C52B3FC" w14:textId="77777777" w:rsidR="00A40062" w:rsidRDefault="00A40062" w:rsidP="00161449">
            <w:pPr>
              <w:tabs>
                <w:tab w:val="left" w:pos="9058"/>
              </w:tabs>
              <w:spacing w:before="60" w:after="6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0284">
              <w:rPr>
                <w:b/>
                <w:bCs/>
                <w:color w:val="000000"/>
                <w:sz w:val="24"/>
                <w:szCs w:val="24"/>
              </w:rPr>
              <w:t>Ficha de Cadastramento / Termo de Compromisso do Bolsista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0000"/>
                <w:sz w:val="16"/>
                <w:szCs w:val="20"/>
              </w:rPr>
              <w:t>(*) Campos Obrigatórios</w:t>
            </w:r>
          </w:p>
        </w:tc>
      </w:tr>
      <w:tr w:rsidR="00F408B3" w14:paraId="620A1B65" w14:textId="77777777" w:rsidTr="00510EE1">
        <w:trPr>
          <w:trHeight w:val="255"/>
        </w:trPr>
        <w:tc>
          <w:tcPr>
            <w:tcW w:w="3888" w:type="dxa"/>
            <w:gridSpan w:val="5"/>
            <w:shd w:val="clear" w:color="auto" w:fill="FFFFFF"/>
            <w:vAlign w:val="center"/>
          </w:tcPr>
          <w:p w14:paraId="09C2460B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Data do cadastramento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bookmarkStart w:id="0" w:name="Texto1"/>
        <w:tc>
          <w:tcPr>
            <w:tcW w:w="7366" w:type="dxa"/>
            <w:gridSpan w:val="12"/>
            <w:shd w:val="clear" w:color="auto" w:fill="FFFFFF"/>
            <w:vAlign w:val="center"/>
          </w:tcPr>
          <w:p w14:paraId="7D05C957" w14:textId="77777777" w:rsidR="00F408B3" w:rsidRDefault="00E50642" w:rsidP="00466B16">
            <w:pPr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b/>
                <w:bCs/>
                <w:color w:val="000000"/>
                <w:sz w:val="16"/>
                <w:szCs w:val="16"/>
              </w:rPr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="003346E7">
              <w:rPr>
                <w:b/>
                <w:bCs/>
                <w:color w:val="000000"/>
                <w:sz w:val="16"/>
                <w:szCs w:val="16"/>
              </w:rPr>
              <w:t> </w:t>
            </w:r>
            <w:r w:rsidR="003346E7">
              <w:rPr>
                <w:b/>
                <w:bCs/>
                <w:color w:val="000000"/>
                <w:sz w:val="16"/>
                <w:szCs w:val="16"/>
              </w:rPr>
              <w:t> </w:t>
            </w:r>
            <w:r w:rsidR="003346E7">
              <w:rPr>
                <w:b/>
                <w:bCs/>
                <w:color w:val="000000"/>
                <w:sz w:val="16"/>
                <w:szCs w:val="16"/>
              </w:rPr>
              <w:t> </w:t>
            </w:r>
            <w:r w:rsidR="003346E7">
              <w:rPr>
                <w:b/>
                <w:bCs/>
                <w:color w:val="000000"/>
                <w:sz w:val="16"/>
                <w:szCs w:val="16"/>
              </w:rPr>
              <w:t> </w:t>
            </w:r>
            <w:r w:rsidR="003346E7">
              <w:rPr>
                <w:b/>
                <w:bCs/>
                <w:color w:val="000000"/>
                <w:sz w:val="16"/>
                <w:szCs w:val="16"/>
              </w:rPr>
              <w:t> </w: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  <w:bookmarkEnd w:id="0"/>
          </w:p>
        </w:tc>
      </w:tr>
      <w:tr w:rsidR="00F408B3" w14:paraId="1CE9499A" w14:textId="77777777" w:rsidTr="00510EE1">
        <w:trPr>
          <w:trHeight w:val="255"/>
        </w:trPr>
        <w:tc>
          <w:tcPr>
            <w:tcW w:w="3888" w:type="dxa"/>
            <w:gridSpan w:val="5"/>
            <w:shd w:val="clear" w:color="auto" w:fill="FFFFFF"/>
            <w:vAlign w:val="center"/>
          </w:tcPr>
          <w:p w14:paraId="38C9D738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Nome da Instituição ao qual </w:t>
            </w:r>
            <w:proofErr w:type="gramStart"/>
            <w:r>
              <w:rPr>
                <w:color w:val="000000"/>
                <w:sz w:val="16"/>
                <w:szCs w:val="16"/>
              </w:rPr>
              <w:t>esta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vinculado (SIGLA + NOME)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366" w:type="dxa"/>
            <w:gridSpan w:val="12"/>
            <w:shd w:val="clear" w:color="auto" w:fill="FFFFFF"/>
            <w:vAlign w:val="center"/>
          </w:tcPr>
          <w:p w14:paraId="32525DE8" w14:textId="77777777" w:rsidR="00F408B3" w:rsidRDefault="00E50642" w:rsidP="00466B16">
            <w:pPr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b/>
                <w:bCs/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b/>
                <w:bCs/>
                <w:color w:val="000000"/>
                <w:sz w:val="16"/>
                <w:szCs w:val="16"/>
              </w:rPr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="004B32DF">
              <w:rPr>
                <w:b/>
                <w:bCs/>
                <w:noProof/>
                <w:color w:val="000000"/>
                <w:sz w:val="16"/>
                <w:szCs w:val="16"/>
              </w:rPr>
              <w:t>IFMT</w: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  <w:bookmarkEnd w:id="1"/>
          </w:p>
        </w:tc>
      </w:tr>
      <w:tr w:rsidR="00F408B3" w14:paraId="4B33809F" w14:textId="77777777" w:rsidTr="00510EE1">
        <w:trPr>
          <w:trHeight w:val="255"/>
        </w:trPr>
        <w:tc>
          <w:tcPr>
            <w:tcW w:w="3888" w:type="dxa"/>
            <w:gridSpan w:val="5"/>
            <w:shd w:val="clear" w:color="auto" w:fill="FFFFFF"/>
            <w:vAlign w:val="center"/>
          </w:tcPr>
          <w:p w14:paraId="3CB954E3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Tipo do Curso ao qual </w:t>
            </w:r>
            <w:proofErr w:type="gramStart"/>
            <w:r>
              <w:rPr>
                <w:color w:val="000000"/>
                <w:sz w:val="16"/>
                <w:szCs w:val="16"/>
              </w:rPr>
              <w:t>esta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vinculado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366" w:type="dxa"/>
            <w:gridSpan w:val="12"/>
            <w:shd w:val="clear" w:color="auto" w:fill="FFFFFF"/>
            <w:vAlign w:val="center"/>
          </w:tcPr>
          <w:p w14:paraId="2CFA6E4B" w14:textId="77777777" w:rsidR="00F408B3" w:rsidRDefault="00F408B3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(  )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Aperfeiçoamento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   (  )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Bacharelado  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   (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  )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Lato Sensu   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   (  )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Licenciatura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   (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  )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Extensão</w:t>
            </w:r>
          </w:p>
          <w:p w14:paraId="1E660751" w14:textId="77777777" w:rsidR="00F408B3" w:rsidRDefault="00F408B3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(  )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Seqüencial          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   (  )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Tecnólogo      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   (  )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Mestrado      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   (  )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Doutorado</w:t>
            </w:r>
          </w:p>
        </w:tc>
      </w:tr>
      <w:tr w:rsidR="00F408B3" w14:paraId="4048103F" w14:textId="77777777" w:rsidTr="00510EE1">
        <w:trPr>
          <w:trHeight w:val="255"/>
        </w:trPr>
        <w:tc>
          <w:tcPr>
            <w:tcW w:w="3888" w:type="dxa"/>
            <w:gridSpan w:val="5"/>
            <w:shd w:val="clear" w:color="auto" w:fill="FFFFFF"/>
            <w:vAlign w:val="center"/>
          </w:tcPr>
          <w:p w14:paraId="11DA3792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Nome do Curso ao qual </w:t>
            </w:r>
            <w:proofErr w:type="gramStart"/>
            <w:r>
              <w:rPr>
                <w:color w:val="000000"/>
                <w:sz w:val="16"/>
                <w:szCs w:val="16"/>
              </w:rPr>
              <w:t>esta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vinculado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366" w:type="dxa"/>
            <w:gridSpan w:val="12"/>
            <w:shd w:val="clear" w:color="auto" w:fill="FFFFFF"/>
            <w:vAlign w:val="center"/>
          </w:tcPr>
          <w:p w14:paraId="7B928D6A" w14:textId="77777777" w:rsidR="00F408B3" w:rsidRDefault="00E50642" w:rsidP="00466B16">
            <w:pPr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b/>
                <w:bCs/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b/>
                <w:bCs/>
                <w:color w:val="000000"/>
                <w:sz w:val="16"/>
                <w:szCs w:val="16"/>
              </w:rPr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="00825C45">
              <w:rPr>
                <w:b/>
                <w:bCs/>
                <w:color w:val="000000"/>
                <w:sz w:val="16"/>
                <w:szCs w:val="16"/>
              </w:rPr>
              <w:t> </w:t>
            </w:r>
            <w:r w:rsidR="00825C45">
              <w:rPr>
                <w:b/>
                <w:bCs/>
                <w:color w:val="000000"/>
                <w:sz w:val="16"/>
                <w:szCs w:val="16"/>
              </w:rPr>
              <w:t> </w:t>
            </w:r>
            <w:r w:rsidR="00825C45">
              <w:rPr>
                <w:b/>
                <w:bCs/>
                <w:color w:val="000000"/>
                <w:sz w:val="16"/>
                <w:szCs w:val="16"/>
              </w:rPr>
              <w:t> </w:t>
            </w:r>
            <w:r w:rsidR="00825C45">
              <w:rPr>
                <w:b/>
                <w:bCs/>
                <w:color w:val="000000"/>
                <w:sz w:val="16"/>
                <w:szCs w:val="16"/>
              </w:rPr>
              <w:t> </w:t>
            </w:r>
            <w:r w:rsidR="00825C45">
              <w:rPr>
                <w:b/>
                <w:bCs/>
                <w:color w:val="000000"/>
                <w:sz w:val="16"/>
                <w:szCs w:val="16"/>
              </w:rPr>
              <w:t> </w: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  <w:bookmarkEnd w:id="2"/>
          </w:p>
        </w:tc>
      </w:tr>
      <w:tr w:rsidR="00F408B3" w14:paraId="302EDAEA" w14:textId="77777777" w:rsidTr="00510EE1">
        <w:trPr>
          <w:trHeight w:val="525"/>
        </w:trPr>
        <w:tc>
          <w:tcPr>
            <w:tcW w:w="3888" w:type="dxa"/>
            <w:gridSpan w:val="5"/>
            <w:shd w:val="clear" w:color="auto" w:fill="FFFFFF"/>
            <w:vAlign w:val="center"/>
          </w:tcPr>
          <w:p w14:paraId="27A41ABA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Função no Programa- Tipo de Bolsa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366" w:type="dxa"/>
            <w:gridSpan w:val="12"/>
            <w:shd w:val="clear" w:color="auto" w:fill="FFFFFF"/>
            <w:vAlign w:val="center"/>
          </w:tcPr>
          <w:p w14:paraId="5DA2233E" w14:textId="77777777" w:rsidR="00F408B3" w:rsidRPr="002F458F" w:rsidRDefault="00767B72" w:rsidP="005825CC">
            <w:pPr>
              <w:spacing w:before="60" w:after="60"/>
              <w:rPr>
                <w:b/>
                <w:color w:val="000000"/>
              </w:rPr>
            </w:pPr>
            <w:r w:rsidRPr="002F458F">
              <w:rPr>
                <w:b/>
                <w:color w:val="000000"/>
              </w:rPr>
              <w:t>PROFESSOR</w:t>
            </w:r>
            <w:r w:rsidR="00E57222">
              <w:rPr>
                <w:b/>
                <w:color w:val="000000"/>
              </w:rPr>
              <w:t xml:space="preserve"> FORMADOR</w:t>
            </w:r>
          </w:p>
        </w:tc>
      </w:tr>
      <w:tr w:rsidR="00A40062" w14:paraId="78554B32" w14:textId="77777777" w:rsidTr="00510EE1">
        <w:trPr>
          <w:trHeight w:val="255"/>
        </w:trPr>
        <w:tc>
          <w:tcPr>
            <w:tcW w:w="3888" w:type="dxa"/>
            <w:gridSpan w:val="5"/>
            <w:shd w:val="clear" w:color="auto" w:fill="FFFFFF"/>
            <w:vAlign w:val="center"/>
          </w:tcPr>
          <w:p w14:paraId="1091113C" w14:textId="77777777" w:rsidR="00A40062" w:rsidRDefault="00A40062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Número do CPF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366" w:type="dxa"/>
            <w:gridSpan w:val="12"/>
            <w:shd w:val="clear" w:color="auto" w:fill="FFFFFF"/>
            <w:vAlign w:val="center"/>
          </w:tcPr>
          <w:p w14:paraId="284EF68D" w14:textId="77777777" w:rsidR="00A40062" w:rsidRDefault="00A40062" w:rsidP="00161449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format w:val="###.###.###-##"/>
                  </w:textInput>
                </w:ffData>
              </w:fldChar>
            </w:r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D96A93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F408B3" w14:paraId="23796359" w14:textId="77777777" w:rsidTr="00510EE1">
        <w:trPr>
          <w:trHeight w:val="255"/>
        </w:trPr>
        <w:tc>
          <w:tcPr>
            <w:tcW w:w="3888" w:type="dxa"/>
            <w:gridSpan w:val="5"/>
            <w:shd w:val="clear" w:color="auto" w:fill="FFFFFF"/>
            <w:vAlign w:val="center"/>
          </w:tcPr>
          <w:p w14:paraId="7B32C468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Nome Completo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366" w:type="dxa"/>
            <w:gridSpan w:val="12"/>
            <w:shd w:val="clear" w:color="auto" w:fill="FFFFFF"/>
            <w:vAlign w:val="center"/>
          </w:tcPr>
          <w:p w14:paraId="65A5C4BD" w14:textId="77777777" w:rsidR="00F408B3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3"/>
          </w:p>
        </w:tc>
      </w:tr>
      <w:tr w:rsidR="00F408B3" w14:paraId="61C405CE" w14:textId="77777777" w:rsidTr="00510EE1">
        <w:trPr>
          <w:trHeight w:val="255"/>
        </w:trPr>
        <w:tc>
          <w:tcPr>
            <w:tcW w:w="3888" w:type="dxa"/>
            <w:gridSpan w:val="5"/>
            <w:shd w:val="clear" w:color="auto" w:fill="FFFFFF"/>
            <w:vAlign w:val="center"/>
          </w:tcPr>
          <w:p w14:paraId="02E51B43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Profissão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366" w:type="dxa"/>
            <w:gridSpan w:val="12"/>
            <w:shd w:val="clear" w:color="auto" w:fill="FFFFFF"/>
            <w:vAlign w:val="center"/>
          </w:tcPr>
          <w:p w14:paraId="2A538938" w14:textId="77777777" w:rsidR="00F408B3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4"/>
          </w:p>
        </w:tc>
      </w:tr>
      <w:tr w:rsidR="00E50642" w14:paraId="43F8D786" w14:textId="77777777" w:rsidTr="00510EE1">
        <w:trPr>
          <w:trHeight w:val="255"/>
        </w:trPr>
        <w:tc>
          <w:tcPr>
            <w:tcW w:w="3888" w:type="dxa"/>
            <w:gridSpan w:val="5"/>
            <w:shd w:val="clear" w:color="auto" w:fill="FFFFFF"/>
            <w:vAlign w:val="center"/>
          </w:tcPr>
          <w:p w14:paraId="381FA639" w14:textId="77777777" w:rsidR="00E50642" w:rsidRDefault="00E50642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Sexo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bookmarkStart w:id="5" w:name="Selecionar16"/>
        <w:tc>
          <w:tcPr>
            <w:tcW w:w="1697" w:type="dxa"/>
            <w:gridSpan w:val="4"/>
            <w:shd w:val="clear" w:color="auto" w:fill="FFFFFF"/>
            <w:vAlign w:val="center"/>
          </w:tcPr>
          <w:p w14:paraId="3138B23F" w14:textId="77777777" w:rsidR="00E50642" w:rsidRDefault="00E50642" w:rsidP="00161449">
            <w:pPr>
              <w:spacing w:before="60" w:after="60"/>
              <w:ind w:left="8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Pr="00D96A93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5"/>
            <w:r>
              <w:rPr>
                <w:color w:val="000000"/>
                <w:sz w:val="16"/>
                <w:szCs w:val="16"/>
              </w:rPr>
              <w:t xml:space="preserve"> M</w:t>
            </w:r>
            <w:r>
              <w:rPr>
                <w:color w:val="000000"/>
                <w:sz w:val="16"/>
                <w:szCs w:val="16"/>
              </w:rPr>
              <w:tab/>
              <w:t xml:space="preserve"> </w:t>
            </w: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Selecionar17"/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="00BA426A" w:rsidRPr="002241F8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6"/>
            <w:r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3118" w:type="dxa"/>
            <w:gridSpan w:val="5"/>
            <w:shd w:val="clear" w:color="auto" w:fill="FFFFFF"/>
            <w:vAlign w:val="center"/>
          </w:tcPr>
          <w:p w14:paraId="671AF70C" w14:textId="77777777" w:rsidR="00E50642" w:rsidRDefault="00E50642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Data de Nascimento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2551" w:type="dxa"/>
            <w:gridSpan w:val="3"/>
            <w:shd w:val="clear" w:color="auto" w:fill="FFFFFF"/>
            <w:vAlign w:val="center"/>
          </w:tcPr>
          <w:p w14:paraId="1084713C" w14:textId="77777777" w:rsidR="00E50642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7"/>
          </w:p>
        </w:tc>
      </w:tr>
      <w:tr w:rsidR="00F408B3" w14:paraId="5E919747" w14:textId="77777777" w:rsidTr="00510EE1">
        <w:trPr>
          <w:trHeight w:val="255"/>
        </w:trPr>
        <w:tc>
          <w:tcPr>
            <w:tcW w:w="3888" w:type="dxa"/>
            <w:gridSpan w:val="5"/>
            <w:shd w:val="clear" w:color="auto" w:fill="FFFFFF"/>
            <w:vAlign w:val="center"/>
          </w:tcPr>
          <w:p w14:paraId="3C710985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N° documento de identificação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1697" w:type="dxa"/>
            <w:gridSpan w:val="4"/>
            <w:shd w:val="clear" w:color="auto" w:fill="FFFFFF"/>
            <w:vAlign w:val="center"/>
          </w:tcPr>
          <w:p w14:paraId="578704FD" w14:textId="77777777" w:rsidR="00F408B3" w:rsidRDefault="00E50642" w:rsidP="00466B16">
            <w:pPr>
              <w:spacing w:before="60" w:after="60"/>
              <w:ind w:left="3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8" w:name="Texto11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3118" w:type="dxa"/>
            <w:gridSpan w:val="5"/>
            <w:shd w:val="clear" w:color="auto" w:fill="FFFFFF"/>
            <w:vAlign w:val="center"/>
          </w:tcPr>
          <w:p w14:paraId="71D7374C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Tipo documento de identificação</w:t>
            </w:r>
            <w:r w:rsidR="002A31C6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2551" w:type="dxa"/>
            <w:gridSpan w:val="3"/>
            <w:shd w:val="clear" w:color="auto" w:fill="FFFFFF"/>
            <w:vAlign w:val="center"/>
          </w:tcPr>
          <w:p w14:paraId="68715332" w14:textId="77777777" w:rsidR="00F408B3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9" w:name="Texto8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9"/>
          </w:p>
        </w:tc>
      </w:tr>
      <w:tr w:rsidR="00F408B3" w14:paraId="786DF29D" w14:textId="77777777" w:rsidTr="00510EE1">
        <w:trPr>
          <w:trHeight w:val="255"/>
        </w:trPr>
        <w:tc>
          <w:tcPr>
            <w:tcW w:w="3888" w:type="dxa"/>
            <w:gridSpan w:val="5"/>
            <w:shd w:val="clear" w:color="auto" w:fill="FFFFFF"/>
            <w:vAlign w:val="center"/>
          </w:tcPr>
          <w:p w14:paraId="12657123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Data de Emissão do documento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1697" w:type="dxa"/>
            <w:gridSpan w:val="4"/>
            <w:shd w:val="clear" w:color="auto" w:fill="FFFFFF"/>
            <w:vAlign w:val="center"/>
          </w:tcPr>
          <w:p w14:paraId="58B2063C" w14:textId="77777777" w:rsidR="00F408B3" w:rsidRDefault="00E50642" w:rsidP="00466B16">
            <w:pPr>
              <w:spacing w:before="60" w:after="60"/>
              <w:ind w:left="3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0" w:name="Texto12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3118" w:type="dxa"/>
            <w:gridSpan w:val="5"/>
            <w:shd w:val="clear" w:color="auto" w:fill="FFFFFF"/>
            <w:vAlign w:val="center"/>
          </w:tcPr>
          <w:p w14:paraId="40A60051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Órgão Expedidor do documento</w:t>
            </w:r>
            <w:r w:rsidR="002A31C6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2551" w:type="dxa"/>
            <w:gridSpan w:val="3"/>
            <w:shd w:val="clear" w:color="auto" w:fill="FFFFFF"/>
            <w:vAlign w:val="center"/>
          </w:tcPr>
          <w:p w14:paraId="3B66F912" w14:textId="77777777" w:rsidR="00F408B3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1" w:name="Texto9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1"/>
          </w:p>
        </w:tc>
      </w:tr>
      <w:tr w:rsidR="00F408B3" w14:paraId="01BF4B72" w14:textId="77777777" w:rsidTr="00510EE1">
        <w:trPr>
          <w:trHeight w:val="255"/>
        </w:trPr>
        <w:tc>
          <w:tcPr>
            <w:tcW w:w="3888" w:type="dxa"/>
            <w:gridSpan w:val="5"/>
            <w:shd w:val="clear" w:color="auto" w:fill="FFFFFF"/>
            <w:vAlign w:val="center"/>
          </w:tcPr>
          <w:p w14:paraId="2D017164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Unidade Federativa Nascimento</w:t>
            </w:r>
            <w:r w:rsidR="002A31C6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1697" w:type="dxa"/>
            <w:gridSpan w:val="4"/>
            <w:shd w:val="clear" w:color="auto" w:fill="FFFFFF"/>
            <w:vAlign w:val="center"/>
          </w:tcPr>
          <w:p w14:paraId="2B67C2A6" w14:textId="77777777" w:rsidR="00F408B3" w:rsidRDefault="00E50642" w:rsidP="00466B16">
            <w:pPr>
              <w:spacing w:before="60" w:after="60"/>
              <w:ind w:left="3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3118" w:type="dxa"/>
            <w:gridSpan w:val="5"/>
            <w:shd w:val="clear" w:color="auto" w:fill="FFFFFF"/>
            <w:vAlign w:val="center"/>
          </w:tcPr>
          <w:p w14:paraId="46A3326C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Município Local Nascimento</w:t>
            </w:r>
            <w:r w:rsidR="002A31C6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2551" w:type="dxa"/>
            <w:gridSpan w:val="3"/>
            <w:shd w:val="clear" w:color="auto" w:fill="FFFFFF"/>
            <w:vAlign w:val="center"/>
          </w:tcPr>
          <w:p w14:paraId="7DD22416" w14:textId="77777777" w:rsidR="00F408B3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3" w:name="Texto10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3"/>
          </w:p>
        </w:tc>
      </w:tr>
      <w:tr w:rsidR="00E50642" w14:paraId="3A880502" w14:textId="77777777" w:rsidTr="00510EE1">
        <w:trPr>
          <w:trHeight w:val="255"/>
        </w:trPr>
        <w:tc>
          <w:tcPr>
            <w:tcW w:w="3888" w:type="dxa"/>
            <w:gridSpan w:val="5"/>
            <w:shd w:val="clear" w:color="auto" w:fill="FFFFFF"/>
            <w:vAlign w:val="center"/>
          </w:tcPr>
          <w:p w14:paraId="22BDF3D0" w14:textId="77777777" w:rsidR="00E50642" w:rsidRDefault="00E50642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Estado Civil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366" w:type="dxa"/>
            <w:gridSpan w:val="12"/>
            <w:shd w:val="clear" w:color="auto" w:fill="FFFFFF"/>
            <w:vAlign w:val="center"/>
          </w:tcPr>
          <w:p w14:paraId="6C3F2A29" w14:textId="77777777" w:rsidR="00E50642" w:rsidRDefault="00E50642" w:rsidP="00161449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Selecionar10"/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Pr="00E30898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4"/>
            <w:r>
              <w:rPr>
                <w:color w:val="000000"/>
                <w:sz w:val="16"/>
                <w:szCs w:val="16"/>
              </w:rPr>
              <w:t xml:space="preserve"> Solteiro (a)</w:t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Selecionar11"/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Pr="00E30898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5"/>
            <w:r>
              <w:rPr>
                <w:color w:val="000000"/>
                <w:sz w:val="16"/>
                <w:szCs w:val="16"/>
              </w:rPr>
              <w:t xml:space="preserve"> Casado (a)</w:t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Selecionar12"/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Pr="00E30898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6"/>
            <w:r>
              <w:rPr>
                <w:color w:val="000000"/>
                <w:sz w:val="16"/>
                <w:szCs w:val="16"/>
              </w:rPr>
              <w:t xml:space="preserve"> Separado (a) </w:t>
            </w:r>
          </w:p>
          <w:p w14:paraId="4E414F32" w14:textId="77777777" w:rsidR="00E50642" w:rsidRDefault="00E50642" w:rsidP="00161449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Selecionar13"/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Pr="00E30898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7"/>
            <w:r>
              <w:rPr>
                <w:color w:val="000000"/>
                <w:sz w:val="16"/>
                <w:szCs w:val="16"/>
              </w:rPr>
              <w:t xml:space="preserve"> Divorciado (a)</w:t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Selecionar14"/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Pr="00E30898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8"/>
            <w:r>
              <w:rPr>
                <w:color w:val="000000"/>
                <w:sz w:val="16"/>
                <w:szCs w:val="16"/>
              </w:rPr>
              <w:t xml:space="preserve"> Viúvo (a)</w:t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Selecionar15"/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Pr="00E30898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9"/>
            <w:r>
              <w:rPr>
                <w:color w:val="000000"/>
                <w:sz w:val="16"/>
                <w:szCs w:val="16"/>
              </w:rPr>
              <w:t xml:space="preserve"> União Estável</w:t>
            </w:r>
          </w:p>
        </w:tc>
      </w:tr>
      <w:tr w:rsidR="00F408B3" w14:paraId="59682A66" w14:textId="77777777" w:rsidTr="00510EE1">
        <w:trPr>
          <w:trHeight w:val="255"/>
        </w:trPr>
        <w:tc>
          <w:tcPr>
            <w:tcW w:w="3888" w:type="dxa"/>
            <w:gridSpan w:val="5"/>
            <w:shd w:val="clear" w:color="auto" w:fill="FFFFFF"/>
            <w:vAlign w:val="center"/>
          </w:tcPr>
          <w:p w14:paraId="0F350162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Nome cônjuge </w:t>
            </w:r>
          </w:p>
        </w:tc>
        <w:tc>
          <w:tcPr>
            <w:tcW w:w="7366" w:type="dxa"/>
            <w:gridSpan w:val="12"/>
            <w:shd w:val="clear" w:color="auto" w:fill="FFFFFF"/>
            <w:vAlign w:val="center"/>
          </w:tcPr>
          <w:p w14:paraId="7F82D667" w14:textId="77777777" w:rsidR="00F408B3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20" w:name="Texto14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0"/>
          </w:p>
        </w:tc>
      </w:tr>
      <w:tr w:rsidR="00F408B3" w14:paraId="7915DEFC" w14:textId="77777777" w:rsidTr="00510EE1">
        <w:trPr>
          <w:trHeight w:val="255"/>
        </w:trPr>
        <w:tc>
          <w:tcPr>
            <w:tcW w:w="3888" w:type="dxa"/>
            <w:gridSpan w:val="5"/>
            <w:shd w:val="clear" w:color="auto" w:fill="FFFFFF"/>
            <w:vAlign w:val="center"/>
          </w:tcPr>
          <w:p w14:paraId="0C2F6400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Nome do Pai </w:t>
            </w:r>
          </w:p>
        </w:tc>
        <w:tc>
          <w:tcPr>
            <w:tcW w:w="7366" w:type="dxa"/>
            <w:gridSpan w:val="12"/>
            <w:shd w:val="clear" w:color="auto" w:fill="FFFFFF"/>
            <w:vAlign w:val="center"/>
          </w:tcPr>
          <w:p w14:paraId="111BF86B" w14:textId="77777777" w:rsidR="00F408B3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21" w:name="Texto15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1"/>
          </w:p>
        </w:tc>
      </w:tr>
      <w:tr w:rsidR="00F408B3" w14:paraId="472F6622" w14:textId="77777777" w:rsidTr="00510EE1">
        <w:trPr>
          <w:trHeight w:val="255"/>
        </w:trPr>
        <w:tc>
          <w:tcPr>
            <w:tcW w:w="3888" w:type="dxa"/>
            <w:gridSpan w:val="5"/>
            <w:shd w:val="clear" w:color="auto" w:fill="FFFFFF"/>
            <w:vAlign w:val="center"/>
          </w:tcPr>
          <w:p w14:paraId="571859A3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Nome da Mãe</w:t>
            </w:r>
            <w:r w:rsidR="002A31C6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366" w:type="dxa"/>
            <w:gridSpan w:val="12"/>
            <w:shd w:val="clear" w:color="auto" w:fill="FFFFFF"/>
            <w:vAlign w:val="center"/>
          </w:tcPr>
          <w:p w14:paraId="5C33B83A" w14:textId="77777777" w:rsidR="00F408B3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22" w:name="Texto16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2"/>
          </w:p>
        </w:tc>
      </w:tr>
      <w:tr w:rsidR="00F408B3" w14:paraId="14BA041E" w14:textId="77777777" w:rsidTr="00510EE1">
        <w:trPr>
          <w:trHeight w:val="270"/>
        </w:trPr>
        <w:tc>
          <w:tcPr>
            <w:tcW w:w="11254" w:type="dxa"/>
            <w:gridSpan w:val="17"/>
            <w:shd w:val="clear" w:color="auto" w:fill="F3F3F3"/>
            <w:vAlign w:val="center"/>
          </w:tcPr>
          <w:p w14:paraId="006DF0C2" w14:textId="77777777" w:rsidR="00F408B3" w:rsidRPr="00986B01" w:rsidRDefault="00F408B3" w:rsidP="00466B16">
            <w:pPr>
              <w:spacing w:before="60" w:after="60"/>
              <w:rPr>
                <w:b/>
                <w:bCs/>
                <w:color w:val="000000"/>
                <w:sz w:val="20"/>
                <w:szCs w:val="20"/>
              </w:rPr>
            </w:pPr>
            <w:r w:rsidRPr="00986B01">
              <w:rPr>
                <w:b/>
                <w:bCs/>
                <w:color w:val="000000"/>
                <w:sz w:val="20"/>
                <w:szCs w:val="20"/>
              </w:rPr>
              <w:t xml:space="preserve">Endereço para Contato </w:t>
            </w:r>
          </w:p>
        </w:tc>
      </w:tr>
      <w:tr w:rsidR="00F408B3" w14:paraId="1F221BCD" w14:textId="77777777" w:rsidTr="00510EE1">
        <w:trPr>
          <w:trHeight w:val="255"/>
        </w:trPr>
        <w:tc>
          <w:tcPr>
            <w:tcW w:w="2859" w:type="dxa"/>
            <w:gridSpan w:val="4"/>
            <w:shd w:val="clear" w:color="auto" w:fill="FFFFFF"/>
            <w:vAlign w:val="center"/>
          </w:tcPr>
          <w:p w14:paraId="3F3CAADF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Endereço Residencial</w:t>
            </w:r>
            <w:r w:rsidR="002A31C6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8395" w:type="dxa"/>
            <w:gridSpan w:val="13"/>
            <w:shd w:val="clear" w:color="auto" w:fill="FFFFFF"/>
            <w:vAlign w:val="center"/>
          </w:tcPr>
          <w:p w14:paraId="1574064B" w14:textId="77777777" w:rsidR="00F408B3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23" w:name="Texto17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3"/>
          </w:p>
        </w:tc>
      </w:tr>
      <w:tr w:rsidR="00F408B3" w14:paraId="17B32575" w14:textId="77777777" w:rsidTr="00510EE1">
        <w:trPr>
          <w:trHeight w:val="255"/>
        </w:trPr>
        <w:tc>
          <w:tcPr>
            <w:tcW w:w="2859" w:type="dxa"/>
            <w:gridSpan w:val="4"/>
            <w:shd w:val="clear" w:color="auto" w:fill="FFFFFF"/>
            <w:vAlign w:val="center"/>
          </w:tcPr>
          <w:p w14:paraId="7A9155EB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Complemento do endereço </w:t>
            </w:r>
          </w:p>
        </w:tc>
        <w:tc>
          <w:tcPr>
            <w:tcW w:w="8395" w:type="dxa"/>
            <w:gridSpan w:val="13"/>
            <w:shd w:val="clear" w:color="auto" w:fill="FFFFFF"/>
            <w:vAlign w:val="center"/>
          </w:tcPr>
          <w:p w14:paraId="349A1F65" w14:textId="77777777" w:rsidR="00F408B3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4" w:name="Texto18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4"/>
          </w:p>
        </w:tc>
      </w:tr>
      <w:tr w:rsidR="00F408B3" w14:paraId="1EF04A53" w14:textId="77777777" w:rsidTr="00510EE1">
        <w:trPr>
          <w:trHeight w:val="255"/>
        </w:trPr>
        <w:tc>
          <w:tcPr>
            <w:tcW w:w="1914" w:type="dxa"/>
            <w:shd w:val="clear" w:color="auto" w:fill="FFFFFF"/>
            <w:vAlign w:val="center"/>
          </w:tcPr>
          <w:p w14:paraId="4EB0C315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Número</w:t>
            </w:r>
          </w:p>
        </w:tc>
        <w:tc>
          <w:tcPr>
            <w:tcW w:w="945" w:type="dxa"/>
            <w:gridSpan w:val="3"/>
            <w:shd w:val="clear" w:color="auto" w:fill="FFFFFF"/>
            <w:vAlign w:val="center"/>
          </w:tcPr>
          <w:p w14:paraId="6E38E4B4" w14:textId="77777777" w:rsidR="00F408B3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5" w:name="Texto19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1166" w:type="dxa"/>
            <w:gridSpan w:val="2"/>
            <w:shd w:val="clear" w:color="auto" w:fill="FFFFFF"/>
            <w:vAlign w:val="center"/>
          </w:tcPr>
          <w:p w14:paraId="17AAB2B2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Bairro </w:t>
            </w:r>
          </w:p>
        </w:tc>
        <w:tc>
          <w:tcPr>
            <w:tcW w:w="3561" w:type="dxa"/>
            <w:gridSpan w:val="7"/>
            <w:shd w:val="clear" w:color="auto" w:fill="FFFFFF"/>
            <w:vAlign w:val="center"/>
          </w:tcPr>
          <w:p w14:paraId="0A962052" w14:textId="77777777" w:rsidR="00F408B3" w:rsidRDefault="00E50642" w:rsidP="00466B16">
            <w:pPr>
              <w:spacing w:before="60" w:after="60"/>
              <w:ind w:left="3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6" w:name="Texto20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1259" w:type="dxa"/>
            <w:gridSpan w:val="2"/>
            <w:shd w:val="clear" w:color="auto" w:fill="FFFFFF"/>
            <w:vAlign w:val="center"/>
          </w:tcPr>
          <w:p w14:paraId="3C62B278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CEP</w:t>
            </w:r>
            <w:r w:rsidR="002A31C6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2409" w:type="dxa"/>
            <w:gridSpan w:val="2"/>
            <w:shd w:val="clear" w:color="auto" w:fill="FFFFFF"/>
            <w:vAlign w:val="center"/>
          </w:tcPr>
          <w:p w14:paraId="316586C7" w14:textId="77777777" w:rsidR="00F408B3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7" w:name="Texto21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7"/>
          </w:p>
        </w:tc>
      </w:tr>
      <w:tr w:rsidR="00F408B3" w14:paraId="3CE33939" w14:textId="77777777" w:rsidTr="00510EE1">
        <w:trPr>
          <w:trHeight w:val="255"/>
        </w:trPr>
        <w:tc>
          <w:tcPr>
            <w:tcW w:w="2466" w:type="dxa"/>
            <w:gridSpan w:val="3"/>
            <w:shd w:val="clear" w:color="auto" w:fill="FFFFFF"/>
            <w:vAlign w:val="center"/>
          </w:tcPr>
          <w:p w14:paraId="03601751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Unidade Federativa</w:t>
            </w:r>
            <w:r w:rsidR="002A31C6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2823" w:type="dxa"/>
            <w:gridSpan w:val="5"/>
            <w:shd w:val="clear" w:color="auto" w:fill="FFFFFF"/>
            <w:vAlign w:val="center"/>
          </w:tcPr>
          <w:p w14:paraId="186B24A4" w14:textId="77777777" w:rsidR="00F408B3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8" w:name="Texto22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1840" w:type="dxa"/>
            <w:gridSpan w:val="4"/>
            <w:shd w:val="clear" w:color="auto" w:fill="FFFFFF"/>
            <w:vAlign w:val="center"/>
          </w:tcPr>
          <w:p w14:paraId="6169737B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Município</w:t>
            </w:r>
            <w:r w:rsidR="002A31C6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4125" w:type="dxa"/>
            <w:gridSpan w:val="5"/>
            <w:shd w:val="clear" w:color="auto" w:fill="FFFFFF"/>
            <w:vAlign w:val="center"/>
          </w:tcPr>
          <w:p w14:paraId="25800F99" w14:textId="77777777" w:rsidR="00F408B3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9" w:name="Texto23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9"/>
          </w:p>
        </w:tc>
      </w:tr>
      <w:tr w:rsidR="00F408B3" w14:paraId="4F4434BC" w14:textId="77777777" w:rsidTr="00510EE1">
        <w:trPr>
          <w:trHeight w:val="255"/>
        </w:trPr>
        <w:tc>
          <w:tcPr>
            <w:tcW w:w="1914" w:type="dxa"/>
            <w:shd w:val="clear" w:color="auto" w:fill="FFFFFF"/>
            <w:vAlign w:val="center"/>
          </w:tcPr>
          <w:p w14:paraId="741714F9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Código DDD</w:t>
            </w:r>
            <w:r w:rsidR="002A31C6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945" w:type="dxa"/>
            <w:gridSpan w:val="3"/>
            <w:shd w:val="clear" w:color="auto" w:fill="FFFFFF"/>
            <w:vAlign w:val="center"/>
          </w:tcPr>
          <w:p w14:paraId="348C896C" w14:textId="77777777" w:rsidR="00F408B3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30" w:name="Texto25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2430" w:type="dxa"/>
            <w:gridSpan w:val="4"/>
            <w:shd w:val="clear" w:color="auto" w:fill="FFFFFF"/>
            <w:vAlign w:val="center"/>
          </w:tcPr>
          <w:p w14:paraId="0E80BC8B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Telefone de contato</w:t>
            </w:r>
            <w:r w:rsidR="002A31C6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1840" w:type="dxa"/>
            <w:gridSpan w:val="4"/>
            <w:shd w:val="clear" w:color="auto" w:fill="FFFFFF"/>
            <w:vAlign w:val="center"/>
          </w:tcPr>
          <w:p w14:paraId="7BCDDED5" w14:textId="77777777" w:rsidR="00F408B3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31" w:name="Texto24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31"/>
          </w:p>
        </w:tc>
        <w:tc>
          <w:tcPr>
            <w:tcW w:w="1999" w:type="dxa"/>
            <w:gridSpan w:val="4"/>
            <w:shd w:val="clear" w:color="auto" w:fill="FFFFFF"/>
            <w:vAlign w:val="center"/>
          </w:tcPr>
          <w:p w14:paraId="23EA9661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Telefone celular</w:t>
            </w:r>
            <w:r w:rsidR="002A31C6">
              <w:rPr>
                <w:color w:val="000000"/>
                <w:sz w:val="16"/>
                <w:szCs w:val="16"/>
              </w:rPr>
              <w:t xml:space="preserve"> </w:t>
            </w:r>
            <w:r w:rsidRPr="00683463">
              <w:rPr>
                <w:color w:val="FF0000"/>
                <w:sz w:val="16"/>
                <w:szCs w:val="16"/>
              </w:rPr>
              <w:t>*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7997CA98" w14:textId="77777777" w:rsidR="00F408B3" w:rsidRDefault="00E50642" w:rsidP="00466B16">
            <w:pPr>
              <w:spacing w:before="60" w:after="60"/>
              <w:ind w:left="3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32" w:name="Texto26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32"/>
          </w:p>
        </w:tc>
      </w:tr>
      <w:tr w:rsidR="00F408B3" w14:paraId="25728D1C" w14:textId="77777777" w:rsidTr="00510EE1">
        <w:trPr>
          <w:trHeight w:val="255"/>
        </w:trPr>
        <w:tc>
          <w:tcPr>
            <w:tcW w:w="2324" w:type="dxa"/>
            <w:gridSpan w:val="2"/>
            <w:shd w:val="clear" w:color="auto" w:fill="FFFFFF"/>
            <w:vAlign w:val="center"/>
          </w:tcPr>
          <w:p w14:paraId="06A7F288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E-mail de contato</w:t>
            </w:r>
            <w:r w:rsidR="002A31C6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8930" w:type="dxa"/>
            <w:gridSpan w:val="15"/>
            <w:shd w:val="clear" w:color="auto" w:fill="FFFFFF"/>
            <w:vAlign w:val="center"/>
          </w:tcPr>
          <w:p w14:paraId="741003E6" w14:textId="77777777" w:rsidR="00F408B3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33" w:name="Texto27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33"/>
          </w:p>
        </w:tc>
      </w:tr>
      <w:tr w:rsidR="00F408B3" w14:paraId="22DFA379" w14:textId="77777777" w:rsidTr="00510EE1">
        <w:trPr>
          <w:trHeight w:val="270"/>
        </w:trPr>
        <w:tc>
          <w:tcPr>
            <w:tcW w:w="11254" w:type="dxa"/>
            <w:gridSpan w:val="17"/>
            <w:shd w:val="clear" w:color="auto" w:fill="F3F3F3"/>
            <w:vAlign w:val="center"/>
          </w:tcPr>
          <w:p w14:paraId="369C3D12" w14:textId="77777777" w:rsidR="00F408B3" w:rsidRPr="00986B01" w:rsidRDefault="00F408B3" w:rsidP="00466B16">
            <w:pPr>
              <w:spacing w:before="60" w:after="60"/>
              <w:rPr>
                <w:b/>
                <w:bCs/>
                <w:color w:val="000000"/>
                <w:sz w:val="20"/>
                <w:szCs w:val="20"/>
              </w:rPr>
            </w:pPr>
            <w:r w:rsidRPr="00986B01">
              <w:rPr>
                <w:b/>
                <w:bCs/>
                <w:color w:val="000000"/>
                <w:sz w:val="20"/>
                <w:szCs w:val="20"/>
              </w:rPr>
              <w:t xml:space="preserve">Dados da Formação </w:t>
            </w:r>
            <w:smartTag w:uri="urn:schemas-microsoft-com:office:smarttags" w:element="date">
              <w:smartTagPr>
                <w:attr w:name="ProductID" w:val="em N￭vel Superior"/>
              </w:smartTagPr>
              <w:r w:rsidRPr="00986B01">
                <w:rPr>
                  <w:b/>
                  <w:bCs/>
                  <w:color w:val="000000"/>
                  <w:sz w:val="20"/>
                  <w:szCs w:val="20"/>
                </w:rPr>
                <w:t>em Nível Superior</w:t>
              </w:r>
            </w:smartTag>
            <w:r w:rsidRPr="00986B0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F408B3" w14:paraId="40F3AE2F" w14:textId="77777777" w:rsidTr="00510EE1">
        <w:trPr>
          <w:trHeight w:val="255"/>
        </w:trPr>
        <w:tc>
          <w:tcPr>
            <w:tcW w:w="4165" w:type="dxa"/>
            <w:gridSpan w:val="7"/>
            <w:shd w:val="clear" w:color="auto" w:fill="FFFFFF"/>
            <w:vAlign w:val="center"/>
          </w:tcPr>
          <w:p w14:paraId="788F1AD1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Área do último Curso Superior 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Concluído </w:t>
            </w:r>
            <w:r>
              <w:rPr>
                <w:b/>
                <w:color w:val="FF0000"/>
                <w:sz w:val="16"/>
                <w:szCs w:val="16"/>
              </w:rPr>
              <w:t xml:space="preserve"> *</w:t>
            </w:r>
            <w:proofErr w:type="gramEnd"/>
          </w:p>
        </w:tc>
        <w:tc>
          <w:tcPr>
            <w:tcW w:w="7089" w:type="dxa"/>
            <w:gridSpan w:val="10"/>
            <w:shd w:val="clear" w:color="auto" w:fill="FFFFFF"/>
            <w:vAlign w:val="center"/>
          </w:tcPr>
          <w:p w14:paraId="2504B72B" w14:textId="77777777" w:rsidR="00F408B3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34" w:name="Texto28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34"/>
          </w:p>
        </w:tc>
      </w:tr>
      <w:tr w:rsidR="00F408B3" w14:paraId="7CA8CA35" w14:textId="77777777" w:rsidTr="00510EE1">
        <w:trPr>
          <w:trHeight w:val="255"/>
        </w:trPr>
        <w:tc>
          <w:tcPr>
            <w:tcW w:w="4165" w:type="dxa"/>
            <w:gridSpan w:val="7"/>
            <w:shd w:val="clear" w:color="auto" w:fill="FFFFFF"/>
            <w:vAlign w:val="center"/>
          </w:tcPr>
          <w:p w14:paraId="5F6E1870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Último curso de 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titulação </w:t>
            </w:r>
            <w:r>
              <w:rPr>
                <w:b/>
                <w:color w:val="FF0000"/>
                <w:sz w:val="16"/>
                <w:szCs w:val="16"/>
              </w:rPr>
              <w:t xml:space="preserve"> *</w:t>
            </w:r>
            <w:proofErr w:type="gramEnd"/>
          </w:p>
        </w:tc>
        <w:tc>
          <w:tcPr>
            <w:tcW w:w="7089" w:type="dxa"/>
            <w:gridSpan w:val="10"/>
            <w:shd w:val="clear" w:color="auto" w:fill="FFFFFF"/>
            <w:vAlign w:val="center"/>
          </w:tcPr>
          <w:p w14:paraId="1DAC78F3" w14:textId="77777777" w:rsidR="00F408B3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5" w:name="Texto29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35"/>
          </w:p>
        </w:tc>
      </w:tr>
      <w:tr w:rsidR="00F408B3" w14:paraId="71EEF7AB" w14:textId="77777777" w:rsidTr="00510EE1">
        <w:trPr>
          <w:trHeight w:val="255"/>
        </w:trPr>
        <w:tc>
          <w:tcPr>
            <w:tcW w:w="4165" w:type="dxa"/>
            <w:gridSpan w:val="7"/>
            <w:shd w:val="clear" w:color="auto" w:fill="FFFFFF"/>
            <w:vAlign w:val="center"/>
          </w:tcPr>
          <w:p w14:paraId="72623B7A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Nome da Instituição de 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Titulação </w:t>
            </w:r>
            <w:r>
              <w:rPr>
                <w:b/>
                <w:color w:val="FF0000"/>
                <w:sz w:val="16"/>
                <w:szCs w:val="16"/>
              </w:rPr>
              <w:t xml:space="preserve"> *</w:t>
            </w:r>
            <w:proofErr w:type="gramEnd"/>
          </w:p>
        </w:tc>
        <w:tc>
          <w:tcPr>
            <w:tcW w:w="7089" w:type="dxa"/>
            <w:gridSpan w:val="10"/>
            <w:shd w:val="clear" w:color="auto" w:fill="FFFFFF"/>
            <w:vAlign w:val="center"/>
          </w:tcPr>
          <w:p w14:paraId="3D90AAA3" w14:textId="77777777" w:rsidR="00F408B3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6" w:name="Texto30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36"/>
          </w:p>
        </w:tc>
      </w:tr>
      <w:tr w:rsidR="00F408B3" w14:paraId="5BD40861" w14:textId="77777777" w:rsidTr="00510EE1">
        <w:trPr>
          <w:trHeight w:val="270"/>
        </w:trPr>
        <w:tc>
          <w:tcPr>
            <w:tcW w:w="11254" w:type="dxa"/>
            <w:gridSpan w:val="17"/>
            <w:shd w:val="clear" w:color="auto" w:fill="F3F3F3"/>
            <w:vAlign w:val="center"/>
          </w:tcPr>
          <w:p w14:paraId="77A04DC2" w14:textId="77777777" w:rsidR="00F408B3" w:rsidRPr="00986B01" w:rsidRDefault="00F408B3" w:rsidP="00466B16">
            <w:pPr>
              <w:spacing w:before="60" w:after="60"/>
              <w:rPr>
                <w:b/>
                <w:bCs/>
                <w:color w:val="000000"/>
                <w:sz w:val="20"/>
                <w:szCs w:val="20"/>
              </w:rPr>
            </w:pPr>
            <w:r w:rsidRPr="00986B01">
              <w:rPr>
                <w:b/>
                <w:bCs/>
                <w:color w:val="000000"/>
                <w:sz w:val="20"/>
                <w:szCs w:val="20"/>
              </w:rPr>
              <w:t xml:space="preserve">Informações Bancárias </w:t>
            </w:r>
          </w:p>
        </w:tc>
      </w:tr>
      <w:tr w:rsidR="00F408B3" w14:paraId="7004071D" w14:textId="77777777" w:rsidTr="00510EE1">
        <w:trPr>
          <w:trHeight w:val="255"/>
        </w:trPr>
        <w:tc>
          <w:tcPr>
            <w:tcW w:w="5843" w:type="dxa"/>
            <w:gridSpan w:val="10"/>
            <w:shd w:val="clear" w:color="auto" w:fill="FFFFFF"/>
            <w:vAlign w:val="center"/>
          </w:tcPr>
          <w:p w14:paraId="705269A5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Banco </w:t>
            </w:r>
            <w:r w:rsidR="00EE188C"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5411" w:type="dxa"/>
            <w:gridSpan w:val="7"/>
            <w:shd w:val="clear" w:color="auto" w:fill="FFFFFF"/>
            <w:vAlign w:val="center"/>
          </w:tcPr>
          <w:p w14:paraId="24ABDB2D" w14:textId="77777777" w:rsidR="00F408B3" w:rsidRDefault="00541D5A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C447FA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F408B3" w14:paraId="4DDF287F" w14:textId="77777777" w:rsidTr="00510EE1">
        <w:trPr>
          <w:trHeight w:val="255"/>
        </w:trPr>
        <w:tc>
          <w:tcPr>
            <w:tcW w:w="5843" w:type="dxa"/>
            <w:gridSpan w:val="10"/>
            <w:shd w:val="clear" w:color="auto" w:fill="FFFFFF"/>
            <w:vAlign w:val="center"/>
          </w:tcPr>
          <w:p w14:paraId="6591E575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Agência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5411" w:type="dxa"/>
            <w:gridSpan w:val="7"/>
            <w:shd w:val="clear" w:color="auto" w:fill="FFFFFF"/>
            <w:vAlign w:val="center"/>
          </w:tcPr>
          <w:p w14:paraId="291CB882" w14:textId="77777777" w:rsidR="00F408B3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37" w:name="Texto31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37"/>
          </w:p>
        </w:tc>
      </w:tr>
      <w:tr w:rsidR="00EE188C" w14:paraId="5E924890" w14:textId="77777777" w:rsidTr="00510EE1">
        <w:trPr>
          <w:trHeight w:val="255"/>
        </w:trPr>
        <w:tc>
          <w:tcPr>
            <w:tcW w:w="5843" w:type="dxa"/>
            <w:gridSpan w:val="10"/>
            <w:shd w:val="clear" w:color="auto" w:fill="FFFFFF"/>
            <w:vAlign w:val="center"/>
          </w:tcPr>
          <w:p w14:paraId="05215EBE" w14:textId="77777777" w:rsidR="00EE188C" w:rsidRDefault="00EE188C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Conta Corrente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5411" w:type="dxa"/>
            <w:gridSpan w:val="7"/>
            <w:shd w:val="clear" w:color="auto" w:fill="FFFFFF"/>
            <w:vAlign w:val="center"/>
          </w:tcPr>
          <w:p w14:paraId="6C3C40E3" w14:textId="77777777" w:rsidR="00EE188C" w:rsidRDefault="00EE188C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81357" w14:paraId="0C441853" w14:textId="77777777" w:rsidTr="00510EE1">
        <w:trPr>
          <w:trHeight w:val="270"/>
        </w:trPr>
        <w:tc>
          <w:tcPr>
            <w:tcW w:w="11254" w:type="dxa"/>
            <w:gridSpan w:val="17"/>
            <w:shd w:val="clear" w:color="auto" w:fill="F3F3F3"/>
            <w:vAlign w:val="center"/>
          </w:tcPr>
          <w:p w14:paraId="2CF69F25" w14:textId="77777777" w:rsidR="00E81357" w:rsidRPr="00986B01" w:rsidRDefault="00886874" w:rsidP="00B90274">
            <w:pPr>
              <w:spacing w:before="60" w:after="60"/>
              <w:rPr>
                <w:b/>
                <w:bCs/>
                <w:color w:val="000000"/>
                <w:sz w:val="20"/>
                <w:szCs w:val="20"/>
              </w:rPr>
            </w:pPr>
            <w:r w:rsidRPr="00986B01">
              <w:rPr>
                <w:b/>
                <w:bCs/>
                <w:color w:val="000000"/>
                <w:sz w:val="20"/>
                <w:szCs w:val="20"/>
              </w:rPr>
              <w:t>Ó</w:t>
            </w:r>
            <w:r w:rsidR="00E81357" w:rsidRPr="00986B01">
              <w:rPr>
                <w:b/>
                <w:bCs/>
                <w:color w:val="000000"/>
                <w:sz w:val="20"/>
                <w:szCs w:val="20"/>
              </w:rPr>
              <w:t>RGÃO RESPONSÁVEL PELO PROGRAMA</w:t>
            </w:r>
          </w:p>
        </w:tc>
      </w:tr>
      <w:tr w:rsidR="00E81357" w14:paraId="31E75476" w14:textId="77777777" w:rsidTr="00510EE1">
        <w:trPr>
          <w:trHeight w:val="255"/>
        </w:trPr>
        <w:tc>
          <w:tcPr>
            <w:tcW w:w="6563" w:type="dxa"/>
            <w:gridSpan w:val="11"/>
            <w:shd w:val="clear" w:color="auto" w:fill="FFFFFF"/>
          </w:tcPr>
          <w:p w14:paraId="2B65DF60" w14:textId="77777777" w:rsidR="00E81357" w:rsidRDefault="00E81357" w:rsidP="00B90274">
            <w:pPr>
              <w:snapToGrid w:val="0"/>
            </w:pPr>
            <w:r>
              <w:t>Denominação</w:t>
            </w:r>
          </w:p>
          <w:p w14:paraId="7E373AB1" w14:textId="77777777" w:rsidR="00E81357" w:rsidRPr="00E81357" w:rsidRDefault="00E81357" w:rsidP="00B90274">
            <w:pPr>
              <w:spacing w:before="120"/>
              <w:rPr>
                <w:sz w:val="16"/>
                <w:szCs w:val="16"/>
              </w:rPr>
            </w:pPr>
            <w:r w:rsidRPr="00E81357">
              <w:rPr>
                <w:sz w:val="16"/>
                <w:szCs w:val="16"/>
              </w:rPr>
              <w:t xml:space="preserve">DIRETORIA DE EDUCAÇÃO A DISTÂNCIA </w:t>
            </w:r>
          </w:p>
        </w:tc>
        <w:tc>
          <w:tcPr>
            <w:tcW w:w="4691" w:type="dxa"/>
            <w:gridSpan w:val="6"/>
            <w:shd w:val="clear" w:color="auto" w:fill="FFFFFF"/>
          </w:tcPr>
          <w:p w14:paraId="27D389D2" w14:textId="77777777" w:rsidR="00E81357" w:rsidRDefault="00E81357" w:rsidP="00B90274">
            <w:pPr>
              <w:snapToGrid w:val="0"/>
            </w:pPr>
            <w:r>
              <w:t>Sigla</w:t>
            </w:r>
          </w:p>
          <w:p w14:paraId="795AF7F4" w14:textId="77777777" w:rsidR="00E81357" w:rsidRDefault="00E81357" w:rsidP="00B90274">
            <w:r>
              <w:t>DED/CAPES</w:t>
            </w:r>
          </w:p>
        </w:tc>
      </w:tr>
      <w:tr w:rsidR="006C6135" w14:paraId="7DCF51EA" w14:textId="77777777" w:rsidTr="00AD2EFE">
        <w:trPr>
          <w:trHeight w:val="255"/>
        </w:trPr>
        <w:tc>
          <w:tcPr>
            <w:tcW w:w="11254" w:type="dxa"/>
            <w:gridSpan w:val="17"/>
            <w:shd w:val="clear" w:color="auto" w:fill="FFFFFF"/>
            <w:vAlign w:val="center"/>
          </w:tcPr>
          <w:p w14:paraId="12A0006C" w14:textId="77777777" w:rsidR="006C6135" w:rsidRPr="005C1E8E" w:rsidRDefault="006C6135" w:rsidP="005C1E8E">
            <w:pPr>
              <w:snapToGrid w:val="0"/>
              <w:rPr>
                <w:sz w:val="16"/>
                <w:szCs w:val="16"/>
              </w:rPr>
            </w:pPr>
            <w:r>
              <w:rPr>
                <w:b/>
                <w:bCs/>
              </w:rPr>
              <w:t xml:space="preserve"> Endereço </w:t>
            </w:r>
          </w:p>
          <w:p w14:paraId="1F3CE2A3" w14:textId="77777777" w:rsidR="006C6135" w:rsidRDefault="006C6135" w:rsidP="000F7143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C1E8E">
              <w:rPr>
                <w:sz w:val="16"/>
                <w:szCs w:val="16"/>
              </w:rPr>
              <w:t>SBN Quadra 02 Bloco L Lote 6, 8º andar - CEP: 70040</w:t>
            </w:r>
            <w:r>
              <w:rPr>
                <w:sz w:val="16"/>
                <w:szCs w:val="16"/>
              </w:rPr>
              <w:t xml:space="preserve"> -</w:t>
            </w:r>
            <w:r w:rsidRPr="005C1E8E">
              <w:rPr>
                <w:sz w:val="16"/>
                <w:szCs w:val="16"/>
              </w:rPr>
              <w:t>020</w:t>
            </w:r>
            <w:r>
              <w:rPr>
                <w:sz w:val="16"/>
                <w:szCs w:val="16"/>
              </w:rPr>
              <w:t xml:space="preserve">, Brasília – DF </w:t>
            </w:r>
          </w:p>
        </w:tc>
      </w:tr>
    </w:tbl>
    <w:p w14:paraId="158681E2" w14:textId="77777777" w:rsidR="00F408B3" w:rsidRDefault="00F408B3" w:rsidP="002A31C6">
      <w:pPr>
        <w:ind w:right="-1108"/>
      </w:pPr>
    </w:p>
    <w:p w14:paraId="643188F3" w14:textId="77777777" w:rsidR="00076A18" w:rsidRDefault="00076A18" w:rsidP="002A31C6">
      <w:pPr>
        <w:ind w:right="-1108"/>
      </w:pPr>
    </w:p>
    <w:p w14:paraId="5B5FC7EA" w14:textId="77777777" w:rsidR="00076A18" w:rsidRDefault="00076A18" w:rsidP="002A31C6">
      <w:pPr>
        <w:ind w:right="-1108"/>
      </w:pPr>
    </w:p>
    <w:p w14:paraId="04853C98" w14:textId="77777777" w:rsidR="00886874" w:rsidRDefault="00886874" w:rsidP="002A31C6">
      <w:pPr>
        <w:ind w:right="-1108"/>
      </w:pPr>
    </w:p>
    <w:p w14:paraId="06724BDE" w14:textId="77777777" w:rsidR="00076A18" w:rsidRDefault="00076A18" w:rsidP="002A31C6">
      <w:pPr>
        <w:ind w:right="-1108"/>
      </w:pPr>
    </w:p>
    <w:p w14:paraId="69D54369" w14:textId="77777777" w:rsidR="00076A18" w:rsidRDefault="00076A18" w:rsidP="002A31C6">
      <w:pPr>
        <w:ind w:right="-1108"/>
      </w:pPr>
    </w:p>
    <w:p w14:paraId="35880317" w14:textId="77777777" w:rsidR="00076A18" w:rsidRDefault="00076A18" w:rsidP="002A31C6">
      <w:pPr>
        <w:ind w:right="-1108"/>
      </w:pPr>
    </w:p>
    <w:p w14:paraId="3DEB4B11" w14:textId="77777777" w:rsidR="00E45B85" w:rsidRDefault="00E45B85" w:rsidP="002A31C6">
      <w:pPr>
        <w:ind w:right="-1108"/>
      </w:pPr>
    </w:p>
    <w:tbl>
      <w:tblPr>
        <w:tblW w:w="6017" w:type="pct"/>
        <w:tblInd w:w="-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54"/>
      </w:tblGrid>
      <w:tr w:rsidR="00076A18" w:rsidRPr="00E81357" w14:paraId="039E2858" w14:textId="77777777" w:rsidTr="00510EE1">
        <w:trPr>
          <w:trHeight w:val="270"/>
        </w:trPr>
        <w:tc>
          <w:tcPr>
            <w:tcW w:w="11254" w:type="dxa"/>
            <w:shd w:val="clear" w:color="auto" w:fill="F3F3F3"/>
            <w:vAlign w:val="center"/>
          </w:tcPr>
          <w:p w14:paraId="06ABB07C" w14:textId="77777777" w:rsidR="00076A18" w:rsidRPr="00886874" w:rsidRDefault="00886874" w:rsidP="00B90274">
            <w:pPr>
              <w:spacing w:before="60" w:after="60"/>
              <w:rPr>
                <w:b/>
                <w:bCs/>
                <w:color w:val="000000"/>
                <w:sz w:val="20"/>
                <w:szCs w:val="20"/>
              </w:rPr>
            </w:pPr>
            <w:r w:rsidRPr="00886874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Atribuições do Bolsista </w:t>
            </w:r>
          </w:p>
        </w:tc>
      </w:tr>
      <w:tr w:rsidR="002A59DA" w:rsidRPr="00A92C53" w14:paraId="43243D45" w14:textId="77777777" w:rsidTr="00510EE1">
        <w:trPr>
          <w:trHeight w:val="255"/>
        </w:trPr>
        <w:tc>
          <w:tcPr>
            <w:tcW w:w="11254" w:type="dxa"/>
            <w:shd w:val="clear" w:color="auto" w:fill="FFFFFF"/>
          </w:tcPr>
          <w:p w14:paraId="657E5A49" w14:textId="77777777" w:rsidR="00A92C53" w:rsidRPr="00A92C53" w:rsidRDefault="00A92C53" w:rsidP="00A92C53">
            <w:pPr>
              <w:pStyle w:val="NormalWeb"/>
              <w:numPr>
                <w:ilvl w:val="0"/>
                <w:numId w:val="16"/>
              </w:numPr>
              <w:spacing w:before="140" w:beforeAutospacing="0" w:after="1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pt-BR"/>
              </w:rPr>
            </w:pPr>
            <w:r w:rsidRPr="00A92C5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pt-BR"/>
              </w:rPr>
              <w:t>C</w:t>
            </w:r>
            <w:r w:rsidRPr="00A92C53">
              <w:rPr>
                <w:rFonts w:ascii="Arial" w:hAnsi="Arial" w:cs="Arial"/>
                <w:sz w:val="20"/>
                <w:szCs w:val="20"/>
                <w:lang w:val="pt-BR"/>
              </w:rPr>
              <w:t>omprovar desempenho satisfatório, consoantes às normas definidas pela entidade de ensino, este Termo de Compromisso e demais normas da CAPES.</w:t>
            </w:r>
          </w:p>
          <w:p w14:paraId="3B5A83B4" w14:textId="77777777" w:rsidR="00A92C53" w:rsidRPr="00A92C53" w:rsidRDefault="00A92C53" w:rsidP="00A92C53">
            <w:pPr>
              <w:pStyle w:val="NormalWeb"/>
              <w:numPr>
                <w:ilvl w:val="0"/>
                <w:numId w:val="16"/>
              </w:numPr>
              <w:spacing w:before="140" w:beforeAutospacing="0" w:after="1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pt-BR"/>
              </w:rPr>
            </w:pPr>
            <w:r w:rsidRPr="00A92C53">
              <w:rPr>
                <w:rFonts w:ascii="Arial" w:hAnsi="Arial" w:cs="Arial"/>
                <w:sz w:val="20"/>
                <w:szCs w:val="20"/>
                <w:lang w:val="pt-BR"/>
              </w:rPr>
              <w:t>Não acumular a percepção da bolsa, se excetuando aquelas autorizações expressas presentes nas portarias vigentes da Capes.</w:t>
            </w:r>
          </w:p>
          <w:p w14:paraId="1A7B5A6C" w14:textId="77777777" w:rsidR="00A92C53" w:rsidRPr="00A92C53" w:rsidRDefault="00A92C53" w:rsidP="00A92C53">
            <w:pPr>
              <w:pStyle w:val="NormalWeb"/>
              <w:numPr>
                <w:ilvl w:val="0"/>
                <w:numId w:val="16"/>
              </w:numPr>
              <w:spacing w:before="140" w:beforeAutospacing="0" w:after="1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pt-BR"/>
              </w:rPr>
            </w:pPr>
            <w:r w:rsidRPr="00A92C5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pt-BR"/>
              </w:rPr>
              <w:t>Informar à CAPES, por meio de seus sistemas eletrônicos, mudanças de endereço residencial ou eletrônico.</w:t>
            </w:r>
          </w:p>
          <w:p w14:paraId="0948A666" w14:textId="77777777" w:rsidR="00CD346F" w:rsidRPr="00A92C53" w:rsidRDefault="00A92C53" w:rsidP="00A92C53">
            <w:pPr>
              <w:pStyle w:val="NormalWeb"/>
              <w:numPr>
                <w:ilvl w:val="0"/>
                <w:numId w:val="16"/>
              </w:numPr>
              <w:spacing w:before="140" w:beforeAutospacing="0" w:after="1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A92C5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pt-BR"/>
              </w:rPr>
              <w:t>Restituir o investimento apurado pela CAPES, a título de bolsas, atualizado nos termos estabelecidos pela legislação aplicável, se identificado: pagamento indevido; acúmulo indevido de bolsas; revogação ou rescisão da concessão da bolsa, em face de infração às obrigações assumidas; e inexatidão das informações fornecidas.</w:t>
            </w:r>
          </w:p>
        </w:tc>
      </w:tr>
      <w:tr w:rsidR="00D738F8" w:rsidRPr="00A92C53" w14:paraId="5D224302" w14:textId="77777777" w:rsidTr="00D738F8">
        <w:trPr>
          <w:trHeight w:val="270"/>
        </w:trPr>
        <w:tc>
          <w:tcPr>
            <w:tcW w:w="11254" w:type="dxa"/>
            <w:tcBorders>
              <w:bottom w:val="single" w:sz="4" w:space="0" w:color="000000"/>
            </w:tcBorders>
            <w:shd w:val="clear" w:color="auto" w:fill="F3F3F3"/>
            <w:vAlign w:val="center"/>
          </w:tcPr>
          <w:p w14:paraId="604F4BF8" w14:textId="77777777" w:rsidR="00D738F8" w:rsidRPr="00A92C53" w:rsidRDefault="000301DF" w:rsidP="00C35E1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92C53">
              <w:rPr>
                <w:b/>
                <w:bCs/>
                <w:color w:val="000000"/>
                <w:sz w:val="20"/>
                <w:szCs w:val="20"/>
                <w:lang w:eastAsia="pt-BR"/>
              </w:rPr>
              <w:t>Dos produtos</w:t>
            </w:r>
          </w:p>
        </w:tc>
      </w:tr>
      <w:tr w:rsidR="00D738F8" w:rsidRPr="00A92C53" w14:paraId="4FCD81BD" w14:textId="77777777" w:rsidTr="00D738F8">
        <w:trPr>
          <w:trHeight w:val="270"/>
        </w:trPr>
        <w:tc>
          <w:tcPr>
            <w:tcW w:w="11254" w:type="dxa"/>
            <w:shd w:val="clear" w:color="auto" w:fill="auto"/>
            <w:vAlign w:val="center"/>
          </w:tcPr>
          <w:p w14:paraId="06717C5F" w14:textId="77777777" w:rsidR="000301DF" w:rsidRPr="00A92C53" w:rsidRDefault="00A92C53" w:rsidP="00A92C53">
            <w:pPr>
              <w:pStyle w:val="NormalWeb"/>
              <w:spacing w:before="140" w:after="14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A92C53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Com relação aos produtos, por mim elaborados, exclusivamente ou em coautoria, em atividades exercidas em decorrência da percepção de parcelas desta bolsa:</w:t>
            </w:r>
          </w:p>
          <w:p w14:paraId="4ABCF76B" w14:textId="77777777" w:rsidR="000301DF" w:rsidRPr="00A92C53" w:rsidRDefault="000301DF" w:rsidP="000301DF">
            <w:pPr>
              <w:spacing w:before="80" w:after="80"/>
              <w:rPr>
                <w:color w:val="000000"/>
                <w:sz w:val="20"/>
                <w:szCs w:val="20"/>
                <w:lang w:eastAsia="pt-BR"/>
              </w:rPr>
            </w:pPr>
            <w:r w:rsidRPr="00A92C53">
              <w:rPr>
                <w:b/>
                <w:bCs/>
                <w:color w:val="000000"/>
                <w:sz w:val="20"/>
                <w:szCs w:val="20"/>
                <w:lang w:eastAsia="pt-BR"/>
              </w:rPr>
              <w:t>Uma das opções abaixo deverá ser assinalada de acordo com a licença selecionada</w:t>
            </w:r>
            <w:r w:rsidR="00BA2284" w:rsidRPr="00A92C53">
              <w:rPr>
                <w:b/>
                <w:bCs/>
                <w:color w:val="000000"/>
                <w:sz w:val="20"/>
                <w:szCs w:val="20"/>
                <w:lang w:eastAsia="pt-BR"/>
              </w:rPr>
              <w:t>:</w:t>
            </w:r>
          </w:p>
          <w:p w14:paraId="4E6C9278" w14:textId="77777777" w:rsidR="00A92C53" w:rsidRPr="00A92C53" w:rsidRDefault="000301DF" w:rsidP="00A92C53">
            <w:pPr>
              <w:pStyle w:val="NormalWeb"/>
              <w:numPr>
                <w:ilvl w:val="1"/>
                <w:numId w:val="18"/>
              </w:numPr>
              <w:spacing w:before="140" w:after="14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proofErr w:type="gramStart"/>
            <w:r w:rsidRPr="0024097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(  </w:t>
            </w:r>
            <w:proofErr w:type="gramEnd"/>
            <w:r w:rsidRPr="0024097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 )</w:t>
            </w:r>
            <w:r w:rsidRPr="00240977">
              <w:rPr>
                <w:rFonts w:ascii="Arial" w:hAnsi="Arial" w:cs="Arial"/>
                <w:bCs/>
                <w:color w:val="000000"/>
                <w:sz w:val="20"/>
                <w:szCs w:val="20"/>
                <w:lang w:val="pt-BR" w:eastAsia="pt-BR"/>
              </w:rPr>
              <w:t> </w:t>
            </w:r>
            <w:r w:rsidR="00A92C53" w:rsidRPr="00A92C53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Autorizo sem qualquer restrição, o licenciamento aberto do produto pela instituição de Ensino ou pela CAPES, por meio da licença </w:t>
            </w:r>
            <w:r w:rsidR="00A92C53" w:rsidRPr="00A92C53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pt-BR"/>
              </w:rPr>
              <w:t>Creative commons</w:t>
            </w:r>
            <w:r w:rsidR="00A92C53" w:rsidRPr="00A92C53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 ou similar. Desde que atribuam o devido crédito pela criação original, em conformidade com as orientações de DED/CAPES em vigor. </w:t>
            </w:r>
          </w:p>
          <w:p w14:paraId="363BF430" w14:textId="77777777" w:rsidR="00A92C53" w:rsidRPr="00A92C53" w:rsidRDefault="00A92C53" w:rsidP="00A92C53">
            <w:pPr>
              <w:pStyle w:val="NormalWeb"/>
              <w:numPr>
                <w:ilvl w:val="1"/>
                <w:numId w:val="18"/>
              </w:numPr>
              <w:spacing w:before="140" w:after="14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proofErr w:type="gramStart"/>
            <w:r w:rsidRPr="0024097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(  </w:t>
            </w:r>
            <w:proofErr w:type="gramEnd"/>
            <w:r w:rsidRPr="0024097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 )</w:t>
            </w:r>
            <w:r w:rsidRPr="00240977">
              <w:rPr>
                <w:rFonts w:ascii="Arial" w:hAnsi="Arial" w:cs="Arial"/>
                <w:bCs/>
                <w:color w:val="000000"/>
                <w:sz w:val="20"/>
                <w:szCs w:val="20"/>
                <w:lang w:val="pt-BR" w:eastAsia="pt-BR"/>
              </w:rPr>
              <w:t> </w:t>
            </w:r>
            <w:r w:rsidRPr="00A92C53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Informo que o tipo de licença será informado em momento oportuno e caso não informado autorizo a licença CC-BY-AS.</w:t>
            </w:r>
          </w:p>
          <w:p w14:paraId="3513B32C" w14:textId="77777777" w:rsidR="00D738F8" w:rsidRPr="00A92C53" w:rsidRDefault="00A92C53" w:rsidP="00A92C53">
            <w:pPr>
              <w:pStyle w:val="NormalWeb"/>
              <w:numPr>
                <w:ilvl w:val="1"/>
                <w:numId w:val="18"/>
              </w:numPr>
              <w:spacing w:before="140" w:after="14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proofErr w:type="gramStart"/>
            <w:r w:rsidRPr="0024097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(  </w:t>
            </w:r>
            <w:proofErr w:type="gramEnd"/>
            <w:r w:rsidRPr="0024097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 )</w:t>
            </w:r>
            <w:r w:rsidRPr="00240977">
              <w:rPr>
                <w:rFonts w:ascii="Arial" w:hAnsi="Arial" w:cs="Arial"/>
                <w:bCs/>
                <w:color w:val="000000"/>
                <w:sz w:val="20"/>
                <w:szCs w:val="20"/>
                <w:lang w:val="pt-BR" w:eastAsia="pt-BR"/>
              </w:rPr>
              <w:t> </w:t>
            </w:r>
            <w:r w:rsidRPr="00A92C53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Devidamente licenciado, o material será disponibilizado em repositório institucional aberto da Instituição de Ensino ou ainda outro a ser indicado pela CAPES.</w:t>
            </w:r>
          </w:p>
        </w:tc>
      </w:tr>
      <w:tr w:rsidR="00DE4E53" w:rsidRPr="00A92C53" w14:paraId="37846A88" w14:textId="77777777" w:rsidTr="00510EE1">
        <w:trPr>
          <w:trHeight w:val="270"/>
        </w:trPr>
        <w:tc>
          <w:tcPr>
            <w:tcW w:w="11254" w:type="dxa"/>
            <w:shd w:val="clear" w:color="auto" w:fill="F3F3F3"/>
            <w:vAlign w:val="center"/>
          </w:tcPr>
          <w:p w14:paraId="19F718F0" w14:textId="77777777" w:rsidR="00DE4E53" w:rsidRPr="00A92C53" w:rsidRDefault="00DE4E53" w:rsidP="00B90274">
            <w:pPr>
              <w:spacing w:before="60" w:after="60"/>
              <w:rPr>
                <w:b/>
                <w:bCs/>
                <w:color w:val="000000"/>
                <w:sz w:val="20"/>
                <w:szCs w:val="20"/>
              </w:rPr>
            </w:pPr>
            <w:r w:rsidRPr="00A92C53">
              <w:rPr>
                <w:b/>
                <w:bCs/>
                <w:color w:val="000000"/>
                <w:sz w:val="20"/>
                <w:szCs w:val="20"/>
              </w:rPr>
              <w:t xml:space="preserve">Declaração </w:t>
            </w:r>
          </w:p>
        </w:tc>
      </w:tr>
      <w:tr w:rsidR="00DE4E53" w:rsidRPr="00A92C53" w14:paraId="3AD4FE69" w14:textId="77777777" w:rsidTr="00510EE1">
        <w:trPr>
          <w:trHeight w:val="255"/>
        </w:trPr>
        <w:tc>
          <w:tcPr>
            <w:tcW w:w="11254" w:type="dxa"/>
            <w:shd w:val="clear" w:color="auto" w:fill="FFFFFF"/>
          </w:tcPr>
          <w:p w14:paraId="6DF7B7D9" w14:textId="77777777" w:rsidR="00A92C53" w:rsidRPr="00A92C53" w:rsidRDefault="00A92C53" w:rsidP="00A92C53">
            <w:pPr>
              <w:pStyle w:val="NormalWeb"/>
              <w:spacing w:before="140" w:beforeAutospacing="0" w:after="1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A92C5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pt-BR"/>
              </w:rPr>
              <w:t>Pelo presente termo, atesta ciência das competências associadas a modalidade de bolsa conforme se seguem:</w:t>
            </w:r>
          </w:p>
          <w:p w14:paraId="5354F4DF" w14:textId="77777777" w:rsidR="00A92C53" w:rsidRPr="00A92C53" w:rsidRDefault="00A92C53" w:rsidP="00A92C53">
            <w:pPr>
              <w:pStyle w:val="NormalWeb"/>
              <w:numPr>
                <w:ilvl w:val="1"/>
                <w:numId w:val="19"/>
              </w:numPr>
              <w:spacing w:before="140" w:after="14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A92C53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Desenvolver as atividades docentes na capacitação de coordenadores, professores e tutores mediante o uso dos recursos e metodologia previstos no plano de capacitação;</w:t>
            </w:r>
          </w:p>
          <w:p w14:paraId="7D42DE5B" w14:textId="77777777" w:rsidR="00A92C53" w:rsidRPr="00A92C53" w:rsidRDefault="00A92C53" w:rsidP="00A92C53">
            <w:pPr>
              <w:pStyle w:val="NormalWeb"/>
              <w:numPr>
                <w:ilvl w:val="1"/>
                <w:numId w:val="19"/>
              </w:numPr>
              <w:spacing w:before="140" w:after="14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A92C53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Participar das atividades de docência das disciplinas curriculares do curso;</w:t>
            </w:r>
          </w:p>
          <w:p w14:paraId="095956FA" w14:textId="77777777" w:rsidR="00A92C53" w:rsidRPr="00A92C53" w:rsidRDefault="00A92C53" w:rsidP="00A92C53">
            <w:pPr>
              <w:pStyle w:val="NormalWeb"/>
              <w:numPr>
                <w:ilvl w:val="1"/>
                <w:numId w:val="19"/>
              </w:numPr>
              <w:spacing w:before="140" w:after="14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A92C53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Participar de grupo de trabalho para o desenvolvimento de metodologia na modalidade a distância;</w:t>
            </w:r>
          </w:p>
          <w:p w14:paraId="436A697F" w14:textId="77777777" w:rsidR="00A92C53" w:rsidRPr="00A92C53" w:rsidRDefault="00A92C53" w:rsidP="00A92C53">
            <w:pPr>
              <w:pStyle w:val="NormalWeb"/>
              <w:numPr>
                <w:ilvl w:val="1"/>
                <w:numId w:val="19"/>
              </w:numPr>
              <w:spacing w:before="140" w:after="14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A92C53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Participar e/ou atuar nas atividades de capacitação desenvolvidas na Instituição de Ensino;</w:t>
            </w:r>
          </w:p>
          <w:p w14:paraId="645DFB36" w14:textId="77777777" w:rsidR="00A92C53" w:rsidRPr="00A92C53" w:rsidRDefault="00A92C53" w:rsidP="00A92C53">
            <w:pPr>
              <w:pStyle w:val="NormalWeb"/>
              <w:numPr>
                <w:ilvl w:val="1"/>
                <w:numId w:val="19"/>
              </w:numPr>
              <w:spacing w:before="140" w:after="14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A92C53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Acompanhar as atividades acadêmicas dos tutores atuantes em disciplinas ou conteúdos sob sua responsabilidade;</w:t>
            </w:r>
          </w:p>
          <w:p w14:paraId="047B2ACD" w14:textId="77777777" w:rsidR="00A92C53" w:rsidRPr="00A92C53" w:rsidRDefault="00A92C53" w:rsidP="00A92C53">
            <w:pPr>
              <w:pStyle w:val="NormalWeb"/>
              <w:numPr>
                <w:ilvl w:val="1"/>
                <w:numId w:val="19"/>
              </w:numPr>
              <w:spacing w:before="140" w:after="14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A92C53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Apresentar ao coordenador de curso, ao final da disciplina ofertada, relatório do desempenho dos estudantes e do desenvolvimento da disciplina;</w:t>
            </w:r>
          </w:p>
          <w:p w14:paraId="0425A855" w14:textId="77777777" w:rsidR="00A92C53" w:rsidRPr="00A92C53" w:rsidRDefault="00A92C53" w:rsidP="00A92C53">
            <w:pPr>
              <w:pStyle w:val="NormalWeb"/>
              <w:numPr>
                <w:ilvl w:val="1"/>
                <w:numId w:val="19"/>
              </w:numPr>
              <w:spacing w:before="140" w:after="14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A92C53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Desenvolver, em colaboração com o coordenador de curso, a metodologia de avaliação do aluno;</w:t>
            </w:r>
          </w:p>
          <w:p w14:paraId="33B77EA6" w14:textId="77777777" w:rsidR="00A92C53" w:rsidRPr="00A92C53" w:rsidRDefault="00A92C53" w:rsidP="00A92C53">
            <w:pPr>
              <w:pStyle w:val="NormalWeb"/>
              <w:numPr>
                <w:ilvl w:val="1"/>
                <w:numId w:val="19"/>
              </w:numPr>
              <w:spacing w:before="140" w:after="14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A92C53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Desenvolver, participar e colaborar com pesquisa de acompanhamento das atividades de ensino desenvolvidas nos cursos na modalidade a distância;</w:t>
            </w:r>
          </w:p>
          <w:p w14:paraId="218281DF" w14:textId="77777777" w:rsidR="00A92C53" w:rsidRPr="00A92C53" w:rsidRDefault="00A92C53" w:rsidP="00A92C53">
            <w:pPr>
              <w:pStyle w:val="NormalWeb"/>
              <w:numPr>
                <w:ilvl w:val="1"/>
                <w:numId w:val="19"/>
              </w:numPr>
              <w:spacing w:before="140" w:after="14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A92C53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Disponibilizar a documentação pessoal comprobatória para o Coordenador Geral.</w:t>
            </w:r>
          </w:p>
          <w:p w14:paraId="26BCFA24" w14:textId="77777777" w:rsidR="005D32B4" w:rsidRPr="00A92C53" w:rsidRDefault="00A92C53" w:rsidP="00A92C53">
            <w:pPr>
              <w:pStyle w:val="NormalWeb"/>
              <w:spacing w:before="140" w:after="140"/>
              <w:ind w:left="720" w:firstLine="360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pt-BR"/>
              </w:rPr>
            </w:pPr>
            <w:r w:rsidRPr="00A92C5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pt-BR"/>
              </w:rPr>
              <w:t>A inobservância dos requisitos citados acima, e/ou se praticada qualquer fraude pelo(a) bolsista, implicará(ão) no cancelamento da bolsa, com a restituição integral e imediata dos recursos, de acordo com os índices previstos em lei competente.</w:t>
            </w:r>
          </w:p>
        </w:tc>
      </w:tr>
    </w:tbl>
    <w:p w14:paraId="1830D8FD" w14:textId="77777777" w:rsidR="00D024D3" w:rsidRPr="00A92C53" w:rsidRDefault="00D024D3" w:rsidP="005D32B4">
      <w:pPr>
        <w:rPr>
          <w:sz w:val="20"/>
          <w:szCs w:val="20"/>
        </w:rPr>
      </w:pPr>
    </w:p>
    <w:p w14:paraId="25012965" w14:textId="77777777" w:rsidR="005D32B4" w:rsidRPr="00A92C53" w:rsidRDefault="005D32B4" w:rsidP="005D32B4">
      <w:pPr>
        <w:rPr>
          <w:sz w:val="20"/>
          <w:szCs w:val="20"/>
        </w:rPr>
      </w:pPr>
      <w:r w:rsidRPr="00A92C53">
        <w:rPr>
          <w:sz w:val="20"/>
          <w:szCs w:val="20"/>
        </w:rPr>
        <w:t>_______________________________, ____/____/____.</w:t>
      </w:r>
    </w:p>
    <w:p w14:paraId="389DC61C" w14:textId="77777777" w:rsidR="005D32B4" w:rsidRPr="00A92C53" w:rsidRDefault="005D32B4" w:rsidP="005D32B4">
      <w:pPr>
        <w:rPr>
          <w:sz w:val="20"/>
          <w:szCs w:val="20"/>
        </w:rPr>
      </w:pPr>
      <w:r w:rsidRPr="00A92C53">
        <w:rPr>
          <w:sz w:val="20"/>
          <w:szCs w:val="20"/>
        </w:rPr>
        <w:t xml:space="preserve">Local                                                     </w:t>
      </w:r>
      <w:r w:rsidR="006B43A5" w:rsidRPr="00A92C53">
        <w:rPr>
          <w:sz w:val="20"/>
          <w:szCs w:val="20"/>
        </w:rPr>
        <w:t xml:space="preserve">    </w:t>
      </w:r>
      <w:r w:rsidRPr="00A92C53">
        <w:rPr>
          <w:sz w:val="20"/>
          <w:szCs w:val="20"/>
        </w:rPr>
        <w:t xml:space="preserve"> Data</w:t>
      </w:r>
    </w:p>
    <w:p w14:paraId="17C5DF6A" w14:textId="77777777" w:rsidR="005D32B4" w:rsidRPr="00A92C53" w:rsidRDefault="005D32B4" w:rsidP="005D32B4">
      <w:pPr>
        <w:rPr>
          <w:sz w:val="20"/>
          <w:szCs w:val="20"/>
        </w:rPr>
      </w:pPr>
    </w:p>
    <w:p w14:paraId="1D18A4AD" w14:textId="77777777" w:rsidR="005D32B4" w:rsidRPr="00A92C53" w:rsidRDefault="005D32B4" w:rsidP="005D32B4">
      <w:pPr>
        <w:rPr>
          <w:sz w:val="20"/>
          <w:szCs w:val="20"/>
        </w:rPr>
      </w:pPr>
      <w:r w:rsidRPr="00A92C53">
        <w:rPr>
          <w:sz w:val="20"/>
          <w:szCs w:val="20"/>
        </w:rPr>
        <w:t>______________________________________________</w:t>
      </w:r>
    </w:p>
    <w:p w14:paraId="5572390B" w14:textId="77777777" w:rsidR="005D32B4" w:rsidRPr="00A92C53" w:rsidRDefault="005D32B4" w:rsidP="005D32B4">
      <w:pPr>
        <w:rPr>
          <w:sz w:val="20"/>
          <w:szCs w:val="20"/>
        </w:rPr>
      </w:pPr>
      <w:r w:rsidRPr="00A92C53">
        <w:rPr>
          <w:sz w:val="20"/>
          <w:szCs w:val="20"/>
        </w:rPr>
        <w:t xml:space="preserve"> Assinatura do Bolsista </w:t>
      </w:r>
    </w:p>
    <w:p w14:paraId="1A033DAE" w14:textId="77777777" w:rsidR="005D32B4" w:rsidRPr="00A92C53" w:rsidRDefault="005D32B4" w:rsidP="005D32B4">
      <w:pPr>
        <w:rPr>
          <w:sz w:val="20"/>
          <w:szCs w:val="20"/>
        </w:rPr>
      </w:pPr>
    </w:p>
    <w:p w14:paraId="0961F828" w14:textId="77777777" w:rsidR="005D32B4" w:rsidRPr="00A92C53" w:rsidRDefault="005D32B4" w:rsidP="005D32B4">
      <w:pPr>
        <w:rPr>
          <w:sz w:val="20"/>
          <w:szCs w:val="20"/>
        </w:rPr>
      </w:pPr>
      <w:r w:rsidRPr="00A92C53">
        <w:rPr>
          <w:sz w:val="20"/>
          <w:szCs w:val="20"/>
        </w:rPr>
        <w:t>______________________________________________</w:t>
      </w:r>
    </w:p>
    <w:p w14:paraId="0E79D600" w14:textId="77777777" w:rsidR="005D32B4" w:rsidRPr="006B43A5" w:rsidRDefault="005D32B4" w:rsidP="000301DF">
      <w:pPr>
        <w:rPr>
          <w:sz w:val="20"/>
        </w:rPr>
      </w:pPr>
      <w:r w:rsidRPr="00A92C53">
        <w:rPr>
          <w:sz w:val="20"/>
          <w:szCs w:val="20"/>
        </w:rPr>
        <w:t xml:space="preserve"> Assinatura do Coordenador UAB da IPE</w:t>
      </w:r>
      <w:r w:rsidRPr="006B43A5">
        <w:rPr>
          <w:sz w:val="20"/>
        </w:rPr>
        <w:t>S</w:t>
      </w:r>
    </w:p>
    <w:sectPr w:rsidR="005D32B4" w:rsidRPr="006B43A5">
      <w:headerReference w:type="even" r:id="rId7"/>
      <w:headerReference w:type="default" r:id="rId8"/>
      <w:pgSz w:w="11906" w:h="16838"/>
      <w:pgMar w:top="709" w:right="1701" w:bottom="142" w:left="993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FDB2E" w14:textId="77777777" w:rsidR="00DC3BC4" w:rsidRDefault="00DC3BC4">
      <w:r>
        <w:separator/>
      </w:r>
    </w:p>
  </w:endnote>
  <w:endnote w:type="continuationSeparator" w:id="0">
    <w:p w14:paraId="5D0701AD" w14:textId="77777777" w:rsidR="00DC3BC4" w:rsidRDefault="00DC3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16387" w14:textId="77777777" w:rsidR="00DC3BC4" w:rsidRDefault="00DC3BC4">
      <w:r>
        <w:separator/>
      </w:r>
    </w:p>
  </w:footnote>
  <w:footnote w:type="continuationSeparator" w:id="0">
    <w:p w14:paraId="6E794801" w14:textId="77777777" w:rsidR="00DC3BC4" w:rsidRDefault="00DC3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EC433" w14:textId="77777777" w:rsidR="002241F8" w:rsidRDefault="0095128A">
    <w:pPr>
      <w:pStyle w:val="Cabealho"/>
      <w:spacing w:after="240"/>
      <w:jc w:val="center"/>
      <w:rPr>
        <w:noProof/>
        <w:color w:val="365F91"/>
        <w:lang w:eastAsia="zh-TW"/>
      </w:rPr>
    </w:pPr>
    <w:r>
      <w:rPr>
        <w:noProof/>
        <w:lang w:eastAsia="pt-BR"/>
      </w:rPr>
      <w:pict w14:anchorId="64B219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389.2pt;margin-top:-18.85pt;width:95.6pt;height:51.3pt;z-index:-1">
          <v:imagedata r:id="rId1" o:title=""/>
        </v:shape>
      </w:pict>
    </w:r>
    <w:r w:rsidR="002241F8">
      <w:rPr>
        <w:noProof/>
      </w:rPr>
      <w:pict w14:anchorId="1F96AC8B">
        <v:shape id="_x0000_s1026" type="#_x0000_t75" style="position:absolute;left:0;text-align:left;margin-left:-18pt;margin-top:-26.95pt;width:80.4pt;height:60.6pt;z-index:1" fillcolor="window">
          <v:imagedata r:id="rId2" o:title="documentosimagens"/>
          <w10:wrap type="square"/>
        </v:shape>
      </w:pict>
    </w:r>
    <w:r w:rsidR="002241F8">
      <w:rPr>
        <w:vanish/>
        <w:color w:val="365F91"/>
        <w:highlight w:val="yellow"/>
      </w:rPr>
      <w:t>&lt;</w:t>
    </w:r>
    <w:r w:rsidR="002241F8">
      <w:rPr>
        <w:noProof/>
        <w:color w:val="365F91"/>
        <w:lang w:eastAsia="zh-TW"/>
      </w:rPr>
      <w:t xml:space="preserve">FORMULÁRIO DE CADASTRAMENTO DE BOLSISTAS DA </w:t>
    </w:r>
    <w:r w:rsidR="002241F8">
      <w:rPr>
        <w:noProof/>
        <w:color w:val="365F91"/>
        <w:lang w:eastAsia="zh-TW"/>
      </w:rPr>
      <w:br/>
      <w:t>UNIVERSIDADE ABERTA DO BRASIL</w:t>
    </w:r>
  </w:p>
  <w:p w14:paraId="13A9BF08" w14:textId="77777777" w:rsidR="00E57222" w:rsidRDefault="00D543E8" w:rsidP="00E57222">
    <w:pPr>
      <w:pStyle w:val="Cabealho"/>
      <w:spacing w:after="240"/>
      <w:jc w:val="center"/>
      <w:rPr>
        <w:color w:val="365F91"/>
      </w:rPr>
    </w:pPr>
    <w:r>
      <w:rPr>
        <w:noProof/>
        <w:color w:val="365F91"/>
        <w:lang w:eastAsia="zh-TW"/>
      </w:rPr>
      <w:t>PORTARIA CAPES Nº</w:t>
    </w:r>
    <w:r w:rsidR="00A92C53">
      <w:rPr>
        <w:noProof/>
        <w:color w:val="365F91"/>
        <w:lang w:eastAsia="zh-TW"/>
      </w:rPr>
      <w:t xml:space="preserve"> 309/2024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11" w15:restartNumberingAfterBreak="0">
    <w:nsid w:val="0AA8039A"/>
    <w:multiLevelType w:val="hybridMultilevel"/>
    <w:tmpl w:val="50182A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433508"/>
    <w:multiLevelType w:val="hybridMultilevel"/>
    <w:tmpl w:val="6CC8A2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9D4002"/>
    <w:multiLevelType w:val="hybridMultilevel"/>
    <w:tmpl w:val="A1B62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5456D"/>
    <w:multiLevelType w:val="hybridMultilevel"/>
    <w:tmpl w:val="F7AC3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73DFC"/>
    <w:multiLevelType w:val="hybridMultilevel"/>
    <w:tmpl w:val="48A68C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227B80"/>
    <w:multiLevelType w:val="hybridMultilevel"/>
    <w:tmpl w:val="7CEA92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1B09B1"/>
    <w:multiLevelType w:val="hybridMultilevel"/>
    <w:tmpl w:val="F7AC32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3E2153"/>
    <w:multiLevelType w:val="hybridMultilevel"/>
    <w:tmpl w:val="5DB415F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61502549">
    <w:abstractNumId w:val="0"/>
  </w:num>
  <w:num w:numId="2" w16cid:durableId="820579787">
    <w:abstractNumId w:val="1"/>
  </w:num>
  <w:num w:numId="3" w16cid:durableId="1780103408">
    <w:abstractNumId w:val="2"/>
  </w:num>
  <w:num w:numId="4" w16cid:durableId="364792695">
    <w:abstractNumId w:val="3"/>
  </w:num>
  <w:num w:numId="5" w16cid:durableId="1723483529">
    <w:abstractNumId w:val="4"/>
  </w:num>
  <w:num w:numId="6" w16cid:durableId="1573852781">
    <w:abstractNumId w:val="5"/>
  </w:num>
  <w:num w:numId="7" w16cid:durableId="99304013">
    <w:abstractNumId w:val="6"/>
  </w:num>
  <w:num w:numId="8" w16cid:durableId="1144351083">
    <w:abstractNumId w:val="7"/>
  </w:num>
  <w:num w:numId="9" w16cid:durableId="2036611751">
    <w:abstractNumId w:val="8"/>
  </w:num>
  <w:num w:numId="10" w16cid:durableId="1756366019">
    <w:abstractNumId w:val="9"/>
  </w:num>
  <w:num w:numId="11" w16cid:durableId="1628971631">
    <w:abstractNumId w:val="10"/>
  </w:num>
  <w:num w:numId="12" w16cid:durableId="718171674">
    <w:abstractNumId w:val="18"/>
  </w:num>
  <w:num w:numId="13" w16cid:durableId="646856756">
    <w:abstractNumId w:val="12"/>
  </w:num>
  <w:num w:numId="14" w16cid:durableId="1114255546">
    <w:abstractNumId w:val="15"/>
  </w:num>
  <w:num w:numId="15" w16cid:durableId="372313121">
    <w:abstractNumId w:val="16"/>
  </w:num>
  <w:num w:numId="16" w16cid:durableId="1928804940">
    <w:abstractNumId w:val="11"/>
  </w:num>
  <w:num w:numId="17" w16cid:durableId="926883909">
    <w:abstractNumId w:val="13"/>
  </w:num>
  <w:num w:numId="18" w16cid:durableId="1006252486">
    <w:abstractNumId w:val="14"/>
  </w:num>
  <w:num w:numId="19" w16cid:durableId="59062341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GDprGofF7u4m0QHDUNDWRoMx690F5B8x64NtDzkAYxRrMHtQ+evkqzNgzjf+kF7BzldOqyzucoOf3/rMqF2cdg==" w:salt="8Z+iHKmJuu7YBpJG5rRDmw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08B3"/>
    <w:rsid w:val="00021651"/>
    <w:rsid w:val="000301DF"/>
    <w:rsid w:val="00061279"/>
    <w:rsid w:val="000742AF"/>
    <w:rsid w:val="00076A18"/>
    <w:rsid w:val="000B64E9"/>
    <w:rsid w:val="000C46D1"/>
    <w:rsid w:val="000E073D"/>
    <w:rsid w:val="000F67D3"/>
    <w:rsid w:val="000F7143"/>
    <w:rsid w:val="0010285B"/>
    <w:rsid w:val="00133345"/>
    <w:rsid w:val="00147849"/>
    <w:rsid w:val="00161449"/>
    <w:rsid w:val="00165E60"/>
    <w:rsid w:val="001A25BD"/>
    <w:rsid w:val="001B30D5"/>
    <w:rsid w:val="001E4ED3"/>
    <w:rsid w:val="001F6753"/>
    <w:rsid w:val="002019A2"/>
    <w:rsid w:val="002241F8"/>
    <w:rsid w:val="00240977"/>
    <w:rsid w:val="0025672E"/>
    <w:rsid w:val="00270BAF"/>
    <w:rsid w:val="00280284"/>
    <w:rsid w:val="002A31C6"/>
    <w:rsid w:val="002A59DA"/>
    <w:rsid w:val="002A60FE"/>
    <w:rsid w:val="002D1FA7"/>
    <w:rsid w:val="002E1F8F"/>
    <w:rsid w:val="002E4FAB"/>
    <w:rsid w:val="002F458F"/>
    <w:rsid w:val="00306365"/>
    <w:rsid w:val="0030680B"/>
    <w:rsid w:val="00313FBA"/>
    <w:rsid w:val="00324D48"/>
    <w:rsid w:val="0033073D"/>
    <w:rsid w:val="003346E7"/>
    <w:rsid w:val="00340026"/>
    <w:rsid w:val="003412C2"/>
    <w:rsid w:val="00360291"/>
    <w:rsid w:val="003A167C"/>
    <w:rsid w:val="003B2990"/>
    <w:rsid w:val="004262BB"/>
    <w:rsid w:val="00432571"/>
    <w:rsid w:val="004379F9"/>
    <w:rsid w:val="00466B16"/>
    <w:rsid w:val="0048022C"/>
    <w:rsid w:val="00483BCC"/>
    <w:rsid w:val="00490DD0"/>
    <w:rsid w:val="004A17F7"/>
    <w:rsid w:val="004A37C9"/>
    <w:rsid w:val="004B2257"/>
    <w:rsid w:val="004B32DF"/>
    <w:rsid w:val="004E79DA"/>
    <w:rsid w:val="00504F8F"/>
    <w:rsid w:val="00510EE1"/>
    <w:rsid w:val="00517C93"/>
    <w:rsid w:val="005219E6"/>
    <w:rsid w:val="00537A9C"/>
    <w:rsid w:val="00541D5A"/>
    <w:rsid w:val="00563236"/>
    <w:rsid w:val="00573A2A"/>
    <w:rsid w:val="00573B7C"/>
    <w:rsid w:val="005825CC"/>
    <w:rsid w:val="00597CEC"/>
    <w:rsid w:val="005C04F6"/>
    <w:rsid w:val="005C1E8E"/>
    <w:rsid w:val="005D32B4"/>
    <w:rsid w:val="006630D7"/>
    <w:rsid w:val="00691E30"/>
    <w:rsid w:val="006A54F0"/>
    <w:rsid w:val="006B43A5"/>
    <w:rsid w:val="006C6135"/>
    <w:rsid w:val="006C65D2"/>
    <w:rsid w:val="006D079F"/>
    <w:rsid w:val="006E620F"/>
    <w:rsid w:val="0071220B"/>
    <w:rsid w:val="00717D54"/>
    <w:rsid w:val="00746809"/>
    <w:rsid w:val="00750A88"/>
    <w:rsid w:val="00767B72"/>
    <w:rsid w:val="00780FCF"/>
    <w:rsid w:val="007859ED"/>
    <w:rsid w:val="00825C45"/>
    <w:rsid w:val="00835C49"/>
    <w:rsid w:val="00865F91"/>
    <w:rsid w:val="00874828"/>
    <w:rsid w:val="00876809"/>
    <w:rsid w:val="00877BD7"/>
    <w:rsid w:val="008809CF"/>
    <w:rsid w:val="00886874"/>
    <w:rsid w:val="008A6182"/>
    <w:rsid w:val="008A7539"/>
    <w:rsid w:val="008C0F88"/>
    <w:rsid w:val="008D11AA"/>
    <w:rsid w:val="008D12BA"/>
    <w:rsid w:val="008E69BB"/>
    <w:rsid w:val="008E6AD3"/>
    <w:rsid w:val="00913EA3"/>
    <w:rsid w:val="009432BA"/>
    <w:rsid w:val="0095128A"/>
    <w:rsid w:val="0097461D"/>
    <w:rsid w:val="00986B01"/>
    <w:rsid w:val="009977B9"/>
    <w:rsid w:val="009B37E2"/>
    <w:rsid w:val="009B4F13"/>
    <w:rsid w:val="009D2346"/>
    <w:rsid w:val="009D3EEA"/>
    <w:rsid w:val="009E328D"/>
    <w:rsid w:val="009F4E26"/>
    <w:rsid w:val="00A01670"/>
    <w:rsid w:val="00A05815"/>
    <w:rsid w:val="00A40062"/>
    <w:rsid w:val="00A51AA1"/>
    <w:rsid w:val="00A8712D"/>
    <w:rsid w:val="00A92C53"/>
    <w:rsid w:val="00AD2EFE"/>
    <w:rsid w:val="00B01945"/>
    <w:rsid w:val="00B11EAA"/>
    <w:rsid w:val="00B32FA2"/>
    <w:rsid w:val="00B452D1"/>
    <w:rsid w:val="00B55816"/>
    <w:rsid w:val="00B75117"/>
    <w:rsid w:val="00B90274"/>
    <w:rsid w:val="00BA2284"/>
    <w:rsid w:val="00BA426A"/>
    <w:rsid w:val="00BA4D63"/>
    <w:rsid w:val="00BB169D"/>
    <w:rsid w:val="00BE0758"/>
    <w:rsid w:val="00C1121E"/>
    <w:rsid w:val="00C154BA"/>
    <w:rsid w:val="00C35E12"/>
    <w:rsid w:val="00C47420"/>
    <w:rsid w:val="00C7268A"/>
    <w:rsid w:val="00CD346F"/>
    <w:rsid w:val="00CD39ED"/>
    <w:rsid w:val="00D024D3"/>
    <w:rsid w:val="00D240F2"/>
    <w:rsid w:val="00D31C43"/>
    <w:rsid w:val="00D543E8"/>
    <w:rsid w:val="00D738F8"/>
    <w:rsid w:val="00DA4D0A"/>
    <w:rsid w:val="00DC3BC4"/>
    <w:rsid w:val="00DE4E53"/>
    <w:rsid w:val="00E15CF3"/>
    <w:rsid w:val="00E1791D"/>
    <w:rsid w:val="00E302BD"/>
    <w:rsid w:val="00E37A3B"/>
    <w:rsid w:val="00E45B85"/>
    <w:rsid w:val="00E50642"/>
    <w:rsid w:val="00E57222"/>
    <w:rsid w:val="00E81357"/>
    <w:rsid w:val="00EC479D"/>
    <w:rsid w:val="00EC67EA"/>
    <w:rsid w:val="00EC7B70"/>
    <w:rsid w:val="00EE188C"/>
    <w:rsid w:val="00EF2909"/>
    <w:rsid w:val="00F2619E"/>
    <w:rsid w:val="00F408B3"/>
    <w:rsid w:val="00F45EDE"/>
    <w:rsid w:val="00F97F4B"/>
    <w:rsid w:val="00FD1131"/>
    <w:rsid w:val="00FE0F4D"/>
    <w:rsid w:val="00FF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52734DEF"/>
  <w15:chartTrackingRefBased/>
  <w15:docId w15:val="{A5868555-4F36-45E0-8E18-B19296C12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08B3"/>
    <w:pPr>
      <w:suppressAutoHyphens/>
      <w:autoSpaceDE w:val="0"/>
      <w:jc w:val="both"/>
    </w:pPr>
    <w:rPr>
      <w:rFonts w:ascii="Arial" w:hAnsi="Arial" w:cs="Arial"/>
      <w:sz w:val="22"/>
      <w:szCs w:val="22"/>
      <w:lang w:eastAsia="ar-SA"/>
    </w:rPr>
  </w:style>
  <w:style w:type="paragraph" w:styleId="Ttulo1">
    <w:name w:val="heading 1"/>
    <w:basedOn w:val="Normal"/>
    <w:next w:val="Normal"/>
    <w:qFormat/>
    <w:rsid w:val="00F408B3"/>
    <w:pPr>
      <w:keepNext/>
      <w:numPr>
        <w:numId w:val="1"/>
      </w:numPr>
      <w:spacing w:before="240" w:after="60"/>
      <w:outlineLvl w:val="0"/>
    </w:pPr>
    <w:rPr>
      <w:b/>
      <w:kern w:val="1"/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styleId="Nmerodepgina">
    <w:name w:val="page number"/>
    <w:basedOn w:val="Fontepargpadro"/>
    <w:semiHidden/>
    <w:rsid w:val="00F408B3"/>
  </w:style>
  <w:style w:type="paragraph" w:styleId="Corpodetexto">
    <w:name w:val="Body Text"/>
    <w:basedOn w:val="Normal"/>
    <w:semiHidden/>
    <w:rsid w:val="00F408B3"/>
  </w:style>
  <w:style w:type="paragraph" w:styleId="Cabealho">
    <w:name w:val="header"/>
    <w:basedOn w:val="Normal"/>
    <w:link w:val="CabealhoChar"/>
    <w:semiHidden/>
    <w:rsid w:val="00F408B3"/>
  </w:style>
  <w:style w:type="paragraph" w:styleId="Rodap">
    <w:name w:val="footer"/>
    <w:basedOn w:val="Normal"/>
    <w:semiHidden/>
    <w:rsid w:val="00F408B3"/>
  </w:style>
  <w:style w:type="paragraph" w:styleId="Recuodecorpodetexto">
    <w:name w:val="Body Text Indent"/>
    <w:basedOn w:val="Normal"/>
    <w:semiHidden/>
    <w:rsid w:val="00F408B3"/>
    <w:pPr>
      <w:spacing w:after="120"/>
      <w:ind w:left="567"/>
    </w:pPr>
  </w:style>
  <w:style w:type="paragraph" w:customStyle="1" w:styleId="t1">
    <w:name w:val="t1"/>
    <w:basedOn w:val="Normal"/>
    <w:rsid w:val="00F408B3"/>
    <w:pPr>
      <w:keepNext/>
      <w:shd w:val="clear" w:color="auto" w:fill="E5E5E5"/>
      <w:spacing w:after="240"/>
    </w:pPr>
    <w:rPr>
      <w:sz w:val="28"/>
    </w:rPr>
  </w:style>
  <w:style w:type="paragraph" w:styleId="PargrafodaLista">
    <w:name w:val="List Paragraph"/>
    <w:basedOn w:val="Normal"/>
    <w:qFormat/>
    <w:rsid w:val="00F408B3"/>
    <w:pPr>
      <w:ind w:left="720"/>
    </w:pPr>
  </w:style>
  <w:style w:type="character" w:customStyle="1" w:styleId="CabealhoChar">
    <w:name w:val="Cabeçalho Char"/>
    <w:link w:val="Cabealho"/>
    <w:semiHidden/>
    <w:rsid w:val="00E57222"/>
    <w:rPr>
      <w:rFonts w:ascii="Arial" w:hAnsi="Arial" w:cs="Arial"/>
      <w:sz w:val="22"/>
      <w:szCs w:val="22"/>
      <w:lang w:eastAsia="ar-SA"/>
    </w:rPr>
  </w:style>
  <w:style w:type="paragraph" w:styleId="NormalWeb">
    <w:name w:val="Normal (Web)"/>
    <w:basedOn w:val="Normal"/>
    <w:uiPriority w:val="99"/>
    <w:unhideWhenUsed/>
    <w:rsid w:val="00A92C53"/>
    <w:pPr>
      <w:suppressAutoHyphens w:val="0"/>
      <w:autoSpaceDE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859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capes</Company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andrem</dc:creator>
  <cp:keywords/>
  <cp:lastModifiedBy>Luiz Alberto Rodrigues Gonçalves</cp:lastModifiedBy>
  <cp:revision>2</cp:revision>
  <cp:lastPrinted>2010-05-18T20:04:00Z</cp:lastPrinted>
  <dcterms:created xsi:type="dcterms:W3CDTF">2025-06-12T21:33:00Z</dcterms:created>
  <dcterms:modified xsi:type="dcterms:W3CDTF">2025-06-12T21:33:00Z</dcterms:modified>
</cp:coreProperties>
</file>