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A40062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esta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592521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IFMT – INSTITUTO FEDERAL DE MATO GROSSO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Aperfeiçoamento   (  ) Bacharelado     (   ) Lato Sensu      (  ) Licenciatura   (   ) Extensão</w:t>
            </w:r>
          </w:p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Seqüencial             (  ) Tecnólogo         (  ) Mestrado         (  ) Doutorado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Pr="002F458F" w:rsidRDefault="00767B72" w:rsidP="005825CC">
            <w:pPr>
              <w:spacing w:before="60" w:after="60"/>
              <w:rPr>
                <w:b/>
                <w:color w:val="000000"/>
              </w:rPr>
            </w:pPr>
            <w:r w:rsidRPr="002F458F">
              <w:rPr>
                <w:b/>
                <w:color w:val="000000"/>
              </w:rPr>
              <w:t>PROFESSOR</w:t>
            </w:r>
            <w:r w:rsidR="00E57222">
              <w:rPr>
                <w:b/>
                <w:color w:val="000000"/>
              </w:rPr>
              <w:t xml:space="preserve"> FORMADOR</w:t>
            </w:r>
          </w:p>
        </w:tc>
      </w:tr>
      <w:tr w:rsidR="00A4006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1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:rsidR="00E50642" w:rsidRDefault="00B2674A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3B70">
              <w:rPr>
                <w:color w:val="000000"/>
                <w:sz w:val="16"/>
                <w:szCs w:val="16"/>
              </w:rPr>
            </w:r>
            <w:r w:rsidR="00E43B7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  <w:r w:rsidR="00E50642">
              <w:rPr>
                <w:color w:val="000000"/>
                <w:sz w:val="16"/>
                <w:szCs w:val="16"/>
              </w:rPr>
              <w:t xml:space="preserve"> M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7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3B70">
              <w:rPr>
                <w:color w:val="000000"/>
                <w:sz w:val="16"/>
                <w:szCs w:val="16"/>
              </w:rPr>
            </w:r>
            <w:r w:rsidR="00E43B7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"/>
            <w:r w:rsidR="00E50642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F408B3" w:rsidP="00937D03">
            <w:pPr>
              <w:spacing w:before="60" w:after="60"/>
              <w:ind w:left="72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F408B3" w:rsidP="00937D03">
            <w:pPr>
              <w:spacing w:before="60" w:after="60"/>
              <w:ind w:left="72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F408B3" w:rsidP="00937D03">
            <w:pPr>
              <w:spacing w:before="60" w:after="60"/>
              <w:ind w:left="72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E50642" w:rsidRDefault="00B2674A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0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3B70">
              <w:rPr>
                <w:color w:val="000000"/>
                <w:sz w:val="16"/>
                <w:szCs w:val="16"/>
              </w:rPr>
            </w:r>
            <w:r w:rsidR="00E43B7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  <w:r w:rsidR="00E50642">
              <w:rPr>
                <w:color w:val="000000"/>
                <w:sz w:val="16"/>
                <w:szCs w:val="16"/>
              </w:rPr>
              <w:t xml:space="preserve"> Solteiro (a)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1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3B70">
              <w:rPr>
                <w:color w:val="000000"/>
                <w:sz w:val="16"/>
                <w:szCs w:val="16"/>
              </w:rPr>
            </w:r>
            <w:r w:rsidR="00E43B7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  <w:r w:rsidR="00E50642">
              <w:rPr>
                <w:color w:val="000000"/>
                <w:sz w:val="16"/>
                <w:szCs w:val="16"/>
              </w:rPr>
              <w:t xml:space="preserve"> Casado (a)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2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3B70">
              <w:rPr>
                <w:color w:val="000000"/>
                <w:sz w:val="16"/>
                <w:szCs w:val="16"/>
              </w:rPr>
            </w:r>
            <w:r w:rsidR="00E43B7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 w:rsidR="00E50642">
              <w:rPr>
                <w:color w:val="000000"/>
                <w:sz w:val="16"/>
                <w:szCs w:val="16"/>
              </w:rPr>
              <w:t xml:space="preserve"> Separado (a) </w:t>
            </w:r>
          </w:p>
          <w:p w:rsidR="00E50642" w:rsidRDefault="00B2674A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3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3B70">
              <w:rPr>
                <w:color w:val="000000"/>
                <w:sz w:val="16"/>
                <w:szCs w:val="16"/>
              </w:rPr>
            </w:r>
            <w:r w:rsidR="00E43B7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 w:rsidR="00E50642">
              <w:rPr>
                <w:color w:val="000000"/>
                <w:sz w:val="16"/>
                <w:szCs w:val="16"/>
              </w:rPr>
              <w:t xml:space="preserve"> Divorciado (a)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4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3B70">
              <w:rPr>
                <w:color w:val="000000"/>
                <w:sz w:val="16"/>
                <w:szCs w:val="16"/>
              </w:rPr>
            </w:r>
            <w:r w:rsidR="00E43B7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 w:rsidR="00E50642">
              <w:rPr>
                <w:color w:val="000000"/>
                <w:sz w:val="16"/>
                <w:szCs w:val="16"/>
              </w:rPr>
              <w:t xml:space="preserve"> Viúvo (a)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5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E43B70">
              <w:rPr>
                <w:color w:val="000000"/>
                <w:sz w:val="16"/>
                <w:szCs w:val="16"/>
              </w:rPr>
            </w:r>
            <w:r w:rsidR="00E43B70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  <w:r w:rsidR="00E50642"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PersonNam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C41DE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Agência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C41DEE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C41DEE" w:rsidRDefault="00C41DE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Conta Corrente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C41DEE" w:rsidRDefault="00C41DEE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8135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:rsidTr="00510EE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Denominação</w:t>
            </w:r>
          </w:p>
          <w:p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Sigla</w:t>
            </w:r>
          </w:p>
          <w:p w:rsidR="00E81357" w:rsidRDefault="00E81357" w:rsidP="00B90274">
            <w:r>
              <w:t>DED/CAPES</w:t>
            </w:r>
          </w:p>
        </w:tc>
      </w:tr>
      <w:tr w:rsidR="006C6135" w:rsidTr="00AD2EFE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:rsidR="00F408B3" w:rsidRDefault="00F408B3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886874" w:rsidRDefault="00886874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7"/>
        <w:gridCol w:w="5627"/>
      </w:tblGrid>
      <w:tr w:rsidR="00076A18" w:rsidRPr="00E81357" w:rsidTr="00510EE1">
        <w:trPr>
          <w:trHeight w:val="270"/>
        </w:trPr>
        <w:tc>
          <w:tcPr>
            <w:tcW w:w="11254" w:type="dxa"/>
            <w:gridSpan w:val="2"/>
            <w:shd w:val="clear" w:color="auto" w:fill="F3F3F3"/>
            <w:vAlign w:val="center"/>
          </w:tcPr>
          <w:p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2A59DA" w:rsidTr="00510EE1">
        <w:trPr>
          <w:trHeight w:val="255"/>
        </w:trPr>
        <w:tc>
          <w:tcPr>
            <w:tcW w:w="11254" w:type="dxa"/>
            <w:gridSpan w:val="2"/>
            <w:shd w:val="clear" w:color="auto" w:fill="FFFFFF"/>
          </w:tcPr>
          <w:p w:rsidR="00CD346F" w:rsidRPr="00CD346F" w:rsidRDefault="00CD346F" w:rsidP="00504F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D346F">
              <w:rPr>
                <w:sz w:val="20"/>
                <w:szCs w:val="20"/>
              </w:rPr>
              <w:t>esenvolver as atividades docentes na capacitação de coordenadores,professor</w:t>
            </w:r>
            <w:r w:rsidR="00504F8F">
              <w:rPr>
                <w:sz w:val="20"/>
                <w:szCs w:val="20"/>
              </w:rPr>
              <w:t xml:space="preserve">es e tutores mediante o uso dos </w:t>
            </w:r>
            <w:r w:rsidRPr="00CD346F">
              <w:rPr>
                <w:sz w:val="20"/>
                <w:szCs w:val="20"/>
              </w:rPr>
              <w:t>recursos emetodologia previstos no plano de capacitação</w:t>
            </w:r>
            <w:r>
              <w:rPr>
                <w:sz w:val="20"/>
                <w:szCs w:val="20"/>
              </w:rPr>
              <w:t>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D346F">
              <w:rPr>
                <w:sz w:val="20"/>
                <w:szCs w:val="20"/>
              </w:rPr>
              <w:t>articipar das atividades de docência das disciplinas curricularesdo curso</w:t>
            </w:r>
            <w:r>
              <w:rPr>
                <w:sz w:val="20"/>
                <w:szCs w:val="20"/>
              </w:rPr>
              <w:t>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Participar de grupo de trabalho para o desenvolvimento de metodologia na modalidade a distância;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Participar e/ou atuar nas atividades de capacitação desenvolvidas na Instituição de Ensino;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Coordenar as atividades acadêmicas dos tutores atuantes em disciplinas ou conteúdos sob sua coordenação;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Desenvolver o sistema de avaliação de alunos, mediante o uso dos recursos e metodologia previstos no plano de curso;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Apresentar ao coordenador de curso, ao final da disciplina ofertada, relatório do desempenho dos estudantes e do desenvolvimento da disciplina;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Desenvolver, em colaboração com o coordenador de curso, a metodologia de avaliação do aluno;</w:t>
            </w:r>
          </w:p>
          <w:p w:rsidR="00504F8F" w:rsidRDefault="00CD346F" w:rsidP="00E5722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Desenvolver pesquisa de acompanhamento das atividades de ensino desenvolvidas nos cursos na modalidade a distância;</w:t>
            </w:r>
          </w:p>
          <w:p w:rsidR="00CD346F" w:rsidRPr="00504F8F" w:rsidRDefault="00CD346F" w:rsidP="00E5722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Elaborar relatórios semestrais sobre as atividades de ensino no âmbito de suas atribuições, para encaminhamento à DED/CAPES/ MEC, ou quando solicitado.</w:t>
            </w:r>
          </w:p>
        </w:tc>
      </w:tr>
      <w:tr w:rsidR="00D738F8" w:rsidRPr="00E81357" w:rsidTr="00D738F8">
        <w:trPr>
          <w:trHeight w:val="270"/>
        </w:trPr>
        <w:tc>
          <w:tcPr>
            <w:tcW w:w="11254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D738F8" w:rsidRPr="005D4429" w:rsidRDefault="00D738F8" w:rsidP="00C35E1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Dos </w:t>
            </w:r>
            <w:r w:rsidRPr="005D4429">
              <w:rPr>
                <w:b/>
                <w:bCs/>
                <w:color w:val="000000"/>
                <w:sz w:val="20"/>
                <w:szCs w:val="20"/>
              </w:rPr>
              <w:t>materiais</w:t>
            </w:r>
          </w:p>
        </w:tc>
      </w:tr>
      <w:tr w:rsidR="00D738F8" w:rsidRPr="00E81357" w:rsidTr="00D738F8">
        <w:trPr>
          <w:trHeight w:val="270"/>
        </w:trPr>
        <w:tc>
          <w:tcPr>
            <w:tcW w:w="11254" w:type="dxa"/>
            <w:gridSpan w:val="2"/>
            <w:shd w:val="clear" w:color="auto" w:fill="auto"/>
            <w:vAlign w:val="center"/>
          </w:tcPr>
          <w:p w:rsidR="00D0007B" w:rsidRDefault="00D0007B" w:rsidP="00D0007B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>Com relação aos materiais, por mim elaborados, exclusivamente ou em coautoria, em atividades exercidas em decorrência da percepção de parcelas desta bolsa:</w:t>
            </w:r>
          </w:p>
          <w:p w:rsidR="00D0007B" w:rsidRPr="00F6056F" w:rsidRDefault="00D0007B" w:rsidP="00D0007B">
            <w:pPr>
              <w:tabs>
                <w:tab w:val="left" w:pos="720"/>
              </w:tabs>
              <w:rPr>
                <w:sz w:val="6"/>
                <w:szCs w:val="6"/>
              </w:rPr>
            </w:pPr>
          </w:p>
          <w:p w:rsidR="00D0007B" w:rsidRDefault="00D0007B" w:rsidP="00D0007B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 xml:space="preserve">Autorizo, sem qualquer restrição, o livre licenciamento do material pela Instituição de Ensino ou pela CAPES, por meio da Licença Creative Commons, </w:t>
            </w:r>
            <w:r>
              <w:rPr>
                <w:sz w:val="20"/>
                <w:szCs w:val="20"/>
              </w:rPr>
              <w:t>ou similar</w:t>
            </w:r>
            <w:r w:rsidRPr="004323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 modalidade abaixo por mim selecionada, ou de licença equivalente</w:t>
            </w:r>
            <w:r w:rsidRPr="004323EE">
              <w:rPr>
                <w:sz w:val="20"/>
                <w:szCs w:val="20"/>
              </w:rPr>
              <w:t>, o que permitirá</w:t>
            </w:r>
            <w:r>
              <w:rPr>
                <w:sz w:val="20"/>
                <w:szCs w:val="20"/>
              </w:rPr>
              <w:t xml:space="preserve"> as respectivas ações abaixo relacionadas</w:t>
            </w:r>
            <w:r w:rsidRPr="004323EE">
              <w:rPr>
                <w:sz w:val="20"/>
                <w:szCs w:val="20"/>
              </w:rPr>
              <w:t>, desde que atribuam o devido crédito pela criação original</w:t>
            </w:r>
            <w:r>
              <w:rPr>
                <w:sz w:val="20"/>
                <w:szCs w:val="20"/>
              </w:rPr>
              <w:t xml:space="preserve">, </w:t>
            </w:r>
            <w:r w:rsidRPr="004323EE">
              <w:rPr>
                <w:sz w:val="20"/>
                <w:szCs w:val="20"/>
              </w:rPr>
              <w:t>em conformidade com as orientações da DED/Capes em vigor. Devidamente licenciado, o material será disponibilizado em repositório institucional aberto da Instituição de Ensino ou outro a ser indicado pela Capes.</w:t>
            </w:r>
          </w:p>
          <w:p w:rsidR="004043CD" w:rsidRPr="00F6056F" w:rsidRDefault="004043CD" w:rsidP="00C43FFE">
            <w:pPr>
              <w:tabs>
                <w:tab w:val="left" w:pos="720"/>
              </w:tabs>
              <w:rPr>
                <w:b/>
                <w:bCs/>
                <w:sz w:val="6"/>
                <w:szCs w:val="6"/>
              </w:rPr>
            </w:pPr>
          </w:p>
          <w:p w:rsidR="00C43FFE" w:rsidRPr="004043CD" w:rsidRDefault="00C43FFE" w:rsidP="00C43FFE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4043CD">
              <w:rPr>
                <w:b/>
                <w:bCs/>
                <w:sz w:val="20"/>
                <w:szCs w:val="20"/>
              </w:rPr>
              <w:t>Uma das opções abaixo deverá ser assinalada de acordo com a licença selecionada:</w:t>
            </w:r>
          </w:p>
          <w:p w:rsidR="00C43FFE" w:rsidRPr="00C43FFE" w:rsidRDefault="00C43FFE" w:rsidP="00C43FF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(a) ( ) CC-BY-SA: esta licença permite que outros remixem, adaptem e criem a partir do seu trabalho, mesmo para finscomerciais, desde que lhe atribuam o devido crédito e que licenciem as novas criações sob termos idênticos.</w:t>
            </w:r>
          </w:p>
          <w:p w:rsidR="00C43FFE" w:rsidRPr="00C43FFE" w:rsidRDefault="00C43FFE" w:rsidP="00C43FF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(b) ( ) CC-BY: esta licença permite que outros distribuam, remixem, adaptem e criem a partir do seu trabalho, mesmo parafins comerciais, desde que lhe atribuam o devido crédito pela criação original.</w:t>
            </w:r>
          </w:p>
          <w:p w:rsidR="00C43FFE" w:rsidRPr="00C43FFE" w:rsidRDefault="00C43FFE" w:rsidP="00C43FF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(c) ( ) CC-BY-NC-SA: esta licença permite que outros remixem, adaptem e criem a partir do seu trabalho para fins nãocomerciais, desde que atribuam o devido crédito e que licenciem as novas criações sob termos idênticos.</w:t>
            </w:r>
          </w:p>
          <w:p w:rsidR="00D738F8" w:rsidRDefault="00C43FFE" w:rsidP="007378C8">
            <w:pPr>
              <w:tabs>
                <w:tab w:val="left" w:pos="7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(d) ( ) CC-BY-NC: esta licença permite que outros remixem, adaptem e criem a partir do seu trabalho para fins nãocomerciais, e embora os novos trabalhos tenham de lhe atribuir o devido crédito e não possam ser usados para finscomerciais, os usuários não têm de licenciar esses trabalhos derivados sob os mesmos termos.</w:t>
            </w:r>
          </w:p>
        </w:tc>
      </w:tr>
      <w:tr w:rsidR="00DE4E53" w:rsidRPr="00E81357" w:rsidTr="00510EE1">
        <w:trPr>
          <w:trHeight w:val="270"/>
        </w:trPr>
        <w:tc>
          <w:tcPr>
            <w:tcW w:w="11254" w:type="dxa"/>
            <w:gridSpan w:val="2"/>
            <w:shd w:val="clear" w:color="auto" w:fill="F3F3F3"/>
            <w:vAlign w:val="center"/>
          </w:tcPr>
          <w:p w:rsidR="00DE4E53" w:rsidRPr="00886874" w:rsidRDefault="00DE4E53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Declaração</w:t>
            </w:r>
          </w:p>
        </w:tc>
      </w:tr>
      <w:tr w:rsidR="00DE4E53" w:rsidTr="00510EE1">
        <w:trPr>
          <w:trHeight w:val="255"/>
        </w:trPr>
        <w:tc>
          <w:tcPr>
            <w:tcW w:w="11254" w:type="dxa"/>
            <w:gridSpan w:val="2"/>
            <w:shd w:val="clear" w:color="auto" w:fill="FFFFFF"/>
          </w:tcPr>
          <w:p w:rsidR="005825CC" w:rsidRDefault="00DE4E53" w:rsidP="00D024D3">
            <w:pPr>
              <w:rPr>
                <w:sz w:val="20"/>
                <w:szCs w:val="20"/>
              </w:rPr>
            </w:pPr>
            <w:r w:rsidRPr="0048022C">
              <w:rPr>
                <w:sz w:val="20"/>
                <w:szCs w:val="20"/>
              </w:rPr>
              <w:t xml:space="preserve">Declaro ter ciência dos direitos e das obrigações inerentes à qualidade de bolsista na função de </w:t>
            </w:r>
            <w:r w:rsidR="00FE0F4D">
              <w:rPr>
                <w:sz w:val="20"/>
                <w:szCs w:val="20"/>
              </w:rPr>
              <w:t xml:space="preserve">PROFESSOR </w:t>
            </w:r>
            <w:r w:rsidRPr="0048022C">
              <w:rPr>
                <w:sz w:val="20"/>
                <w:szCs w:val="20"/>
              </w:rPr>
              <w:t xml:space="preserve">e nesse sentido, COMPROMETO-ME a respeitar as cláusulas descritas </w:t>
            </w:r>
            <w:r w:rsidR="004E79DA" w:rsidRPr="0048022C">
              <w:rPr>
                <w:sz w:val="20"/>
                <w:szCs w:val="20"/>
              </w:rPr>
              <w:t>nas atribuições do bolsista</w:t>
            </w:r>
            <w:r w:rsidRPr="0048022C">
              <w:rPr>
                <w:sz w:val="20"/>
                <w:szCs w:val="20"/>
              </w:rPr>
              <w:t xml:space="preserve"> deste Termo de Compromisso.</w:t>
            </w:r>
            <w:r w:rsidR="00D024D3" w:rsidRPr="00B2180C">
              <w:rPr>
                <w:sz w:val="20"/>
                <w:szCs w:val="20"/>
              </w:rPr>
              <w:t>Declaro, ainda, sob as penas da lei, que as informações prestadas são a expressão da verdade e que preencho plenamente os requisitos expressos na</w:t>
            </w:r>
            <w:r w:rsidR="005825CC">
              <w:rPr>
                <w:sz w:val="20"/>
                <w:szCs w:val="20"/>
              </w:rPr>
              <w:t xml:space="preserve"> Portaria Capes </w:t>
            </w:r>
            <w:r w:rsidR="003519D8">
              <w:rPr>
                <w:sz w:val="20"/>
                <w:szCs w:val="20"/>
              </w:rPr>
              <w:t>n.º 183</w:t>
            </w:r>
            <w:r w:rsidR="005825CC">
              <w:rPr>
                <w:sz w:val="20"/>
                <w:szCs w:val="20"/>
              </w:rPr>
              <w:t>/201</w:t>
            </w:r>
            <w:r w:rsidR="00597CEC">
              <w:rPr>
                <w:sz w:val="20"/>
                <w:szCs w:val="20"/>
              </w:rPr>
              <w:t>6</w:t>
            </w:r>
            <w:r w:rsidR="005825CC">
              <w:rPr>
                <w:sz w:val="20"/>
                <w:szCs w:val="20"/>
              </w:rPr>
              <w:t>.</w:t>
            </w:r>
          </w:p>
          <w:p w:rsidR="00C154BA" w:rsidRDefault="00C154BA" w:rsidP="00C154BA">
            <w:pPr>
              <w:jc w:val="center"/>
              <w:rPr>
                <w:color w:val="000000"/>
              </w:rPr>
            </w:pPr>
            <w:r>
              <w:rPr>
                <w:b/>
                <w:color w:val="FF0000"/>
              </w:rPr>
              <w:t>A opção deverá ser assinalada de acordo com os requisitos preenchidos.</w:t>
            </w:r>
          </w:p>
          <w:p w:rsidR="002E4FAB" w:rsidRDefault="002E4FAB" w:rsidP="002E4FAB">
            <w:pPr>
              <w:rPr>
                <w:color w:val="000000"/>
              </w:rPr>
            </w:pPr>
            <w:r w:rsidRPr="00913EA3">
              <w:rPr>
                <w:b/>
                <w:sz w:val="24"/>
                <w:szCs w:val="24"/>
              </w:rPr>
              <w:t>(     )</w:t>
            </w:r>
            <w:r w:rsidRPr="00324D48">
              <w:rPr>
                <w:b/>
                <w:color w:val="000000"/>
              </w:rPr>
              <w:t>PROFESSOR</w:t>
            </w:r>
            <w:r w:rsidR="00504F8F">
              <w:rPr>
                <w:b/>
                <w:color w:val="000000"/>
              </w:rPr>
              <w:t xml:space="preserve"> FORMADOR</w:t>
            </w:r>
            <w:r w:rsidRPr="00324D48">
              <w:rPr>
                <w:b/>
                <w:color w:val="000000"/>
              </w:rPr>
              <w:t xml:space="preserve"> I</w:t>
            </w:r>
          </w:p>
          <w:p w:rsidR="0048022C" w:rsidRDefault="0030680B" w:rsidP="003068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</w:t>
            </w:r>
            <w:r w:rsidR="0048022C" w:rsidRPr="0048022C">
              <w:rPr>
                <w:b/>
                <w:color w:val="000000"/>
                <w:sz w:val="24"/>
                <w:szCs w:val="24"/>
              </w:rPr>
              <w:t>U</w:t>
            </w:r>
          </w:p>
          <w:p w:rsidR="00835C49" w:rsidRDefault="00B01945" w:rsidP="004E79DA">
            <w:r w:rsidRPr="00913EA3">
              <w:rPr>
                <w:b/>
                <w:sz w:val="24"/>
                <w:szCs w:val="24"/>
              </w:rPr>
              <w:t>(     )</w:t>
            </w:r>
            <w:r w:rsidR="00835C49" w:rsidRPr="00EF2909">
              <w:rPr>
                <w:b/>
                <w:color w:val="000000"/>
              </w:rPr>
              <w:t>PROFESSOR</w:t>
            </w:r>
            <w:r w:rsidR="00504F8F">
              <w:rPr>
                <w:b/>
                <w:color w:val="000000"/>
              </w:rPr>
              <w:t xml:space="preserve"> FORMADOR</w:t>
            </w:r>
            <w:r w:rsidR="00835C49" w:rsidRPr="00EF2909">
              <w:rPr>
                <w:b/>
                <w:color w:val="000000"/>
              </w:rPr>
              <w:t xml:space="preserve"> II</w:t>
            </w:r>
          </w:p>
          <w:p w:rsidR="005D32B4" w:rsidRDefault="00D024D3" w:rsidP="004E79DA">
            <w:r w:rsidRPr="00B2180C">
              <w:rPr>
                <w:sz w:val="20"/>
                <w:szCs w:val="20"/>
              </w:rPr>
              <w:t>Estou ciente, também, que a inobservância dos requisitos citados acima implicará(ão) no cancelamento da(s) bolsa(s), com a restituição integral e imediata dos recursos, de acordo com as regras prevista</w:t>
            </w:r>
            <w:r>
              <w:rPr>
                <w:sz w:val="20"/>
                <w:szCs w:val="20"/>
              </w:rPr>
              <w:t xml:space="preserve">se que o não cumprimento dos dispositivos legais acarretará </w:t>
            </w:r>
            <w:r w:rsidR="00F6056F">
              <w:rPr>
                <w:sz w:val="20"/>
                <w:szCs w:val="20"/>
              </w:rPr>
              <w:t>na instauração de processo administrativo</w:t>
            </w:r>
            <w:r>
              <w:rPr>
                <w:sz w:val="20"/>
                <w:szCs w:val="20"/>
              </w:rPr>
              <w:t>.</w:t>
            </w:r>
          </w:p>
        </w:tc>
      </w:tr>
      <w:tr w:rsidR="00B211F4" w:rsidTr="001E077B">
        <w:trPr>
          <w:trHeight w:val="255"/>
        </w:trPr>
        <w:tc>
          <w:tcPr>
            <w:tcW w:w="11254" w:type="dxa"/>
            <w:gridSpan w:val="2"/>
            <w:shd w:val="clear" w:color="auto" w:fill="FFFFFF"/>
          </w:tcPr>
          <w:p w:rsidR="00B211F4" w:rsidRPr="00B211F4" w:rsidRDefault="00B211F4" w:rsidP="00D024D3">
            <w:pPr>
              <w:rPr>
                <w:b/>
                <w:bCs/>
                <w:sz w:val="20"/>
                <w:szCs w:val="20"/>
              </w:rPr>
            </w:pPr>
            <w:r w:rsidRPr="00B211F4">
              <w:rPr>
                <w:b/>
                <w:bCs/>
                <w:sz w:val="20"/>
                <w:szCs w:val="20"/>
              </w:rPr>
              <w:t>Local:</w:t>
            </w:r>
          </w:p>
          <w:p w:rsidR="00B211F4" w:rsidRPr="0048022C" w:rsidRDefault="00B211F4" w:rsidP="00D024D3">
            <w:pPr>
              <w:rPr>
                <w:sz w:val="20"/>
                <w:szCs w:val="20"/>
              </w:rPr>
            </w:pPr>
          </w:p>
        </w:tc>
      </w:tr>
      <w:tr w:rsidR="00B211F4" w:rsidTr="001E077B">
        <w:trPr>
          <w:trHeight w:val="255"/>
        </w:trPr>
        <w:tc>
          <w:tcPr>
            <w:tcW w:w="5627" w:type="dxa"/>
            <w:shd w:val="clear" w:color="auto" w:fill="FFFFFF"/>
          </w:tcPr>
          <w:p w:rsidR="00B211F4" w:rsidRDefault="00B211F4" w:rsidP="00D024D3">
            <w:pPr>
              <w:rPr>
                <w:sz w:val="20"/>
                <w:szCs w:val="20"/>
              </w:rPr>
            </w:pPr>
          </w:p>
          <w:p w:rsidR="00B211F4" w:rsidRDefault="00B211F4" w:rsidP="00D024D3">
            <w:pPr>
              <w:rPr>
                <w:sz w:val="20"/>
                <w:szCs w:val="20"/>
              </w:rPr>
            </w:pPr>
          </w:p>
          <w:p w:rsidR="00B211F4" w:rsidRDefault="00B211F4" w:rsidP="00D024D3">
            <w:pPr>
              <w:rPr>
                <w:sz w:val="20"/>
                <w:szCs w:val="20"/>
              </w:rPr>
            </w:pPr>
          </w:p>
          <w:p w:rsidR="00B211F4" w:rsidRDefault="00B211F4" w:rsidP="00D024D3">
            <w:pPr>
              <w:rPr>
                <w:sz w:val="20"/>
                <w:szCs w:val="20"/>
              </w:rPr>
            </w:pPr>
          </w:p>
          <w:p w:rsidR="00B211F4" w:rsidRDefault="00B211F4" w:rsidP="00D024D3">
            <w:pPr>
              <w:rPr>
                <w:sz w:val="20"/>
                <w:szCs w:val="20"/>
              </w:rPr>
            </w:pPr>
          </w:p>
          <w:p w:rsidR="00B211F4" w:rsidRDefault="00B211F4" w:rsidP="00D024D3">
            <w:pPr>
              <w:rPr>
                <w:sz w:val="20"/>
                <w:szCs w:val="20"/>
              </w:rPr>
            </w:pPr>
          </w:p>
          <w:p w:rsidR="00B211F4" w:rsidRDefault="00B211F4" w:rsidP="00D024D3">
            <w:pPr>
              <w:rPr>
                <w:sz w:val="20"/>
                <w:szCs w:val="20"/>
              </w:rPr>
            </w:pPr>
          </w:p>
          <w:p w:rsidR="00B211F4" w:rsidRDefault="00B211F4" w:rsidP="00D024D3">
            <w:pPr>
              <w:rPr>
                <w:sz w:val="20"/>
                <w:szCs w:val="20"/>
              </w:rPr>
            </w:pPr>
          </w:p>
          <w:p w:rsidR="00B211F4" w:rsidRPr="0048022C" w:rsidRDefault="00B211F4" w:rsidP="00D024D3">
            <w:pPr>
              <w:rPr>
                <w:sz w:val="20"/>
                <w:szCs w:val="20"/>
              </w:rPr>
            </w:pPr>
          </w:p>
        </w:tc>
        <w:tc>
          <w:tcPr>
            <w:tcW w:w="5627" w:type="dxa"/>
            <w:shd w:val="clear" w:color="auto" w:fill="FFFFFF"/>
          </w:tcPr>
          <w:p w:rsidR="00B211F4" w:rsidRPr="0048022C" w:rsidRDefault="00B211F4" w:rsidP="00D024D3">
            <w:pPr>
              <w:rPr>
                <w:sz w:val="20"/>
                <w:szCs w:val="20"/>
              </w:rPr>
            </w:pPr>
          </w:p>
        </w:tc>
      </w:tr>
      <w:tr w:rsidR="00B211F4" w:rsidTr="001E077B">
        <w:trPr>
          <w:trHeight w:val="255"/>
        </w:trPr>
        <w:tc>
          <w:tcPr>
            <w:tcW w:w="5627" w:type="dxa"/>
            <w:shd w:val="clear" w:color="auto" w:fill="FFFFFF"/>
          </w:tcPr>
          <w:p w:rsidR="00B211F4" w:rsidRPr="00B211F4" w:rsidRDefault="00B211F4" w:rsidP="00B2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1F4">
              <w:rPr>
                <w:b/>
                <w:bCs/>
              </w:rPr>
              <w:t>Assinatura do Bolsista</w:t>
            </w:r>
          </w:p>
        </w:tc>
        <w:tc>
          <w:tcPr>
            <w:tcW w:w="5627" w:type="dxa"/>
            <w:shd w:val="clear" w:color="auto" w:fill="FFFFFF"/>
          </w:tcPr>
          <w:p w:rsidR="00B211F4" w:rsidRPr="00B211F4" w:rsidRDefault="00B211F4" w:rsidP="00B211F4">
            <w:pPr>
              <w:jc w:val="center"/>
              <w:rPr>
                <w:b/>
                <w:bCs/>
                <w:sz w:val="20"/>
                <w:szCs w:val="20"/>
              </w:rPr>
            </w:pPr>
            <w:r w:rsidRPr="00B211F4">
              <w:rPr>
                <w:b/>
                <w:bCs/>
              </w:rPr>
              <w:t>Assinatura do Coordenador UAB d</w:t>
            </w:r>
            <w:r w:rsidR="00592521">
              <w:rPr>
                <w:b/>
                <w:bCs/>
              </w:rPr>
              <w:t>oIFMT</w:t>
            </w:r>
          </w:p>
        </w:tc>
      </w:tr>
    </w:tbl>
    <w:p w:rsidR="005D32B4" w:rsidRDefault="005D32B4" w:rsidP="00B211F4"/>
    <w:sectPr w:rsidR="005D32B4" w:rsidSect="00B2674A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B70" w:rsidRDefault="00E43B70">
      <w:r>
        <w:separator/>
      </w:r>
    </w:p>
  </w:endnote>
  <w:endnote w:type="continuationSeparator" w:id="0">
    <w:p w:rsidR="00E43B70" w:rsidRDefault="00E4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B70" w:rsidRDefault="00E43B70">
      <w:r>
        <w:separator/>
      </w:r>
    </w:p>
  </w:footnote>
  <w:footnote w:type="continuationSeparator" w:id="0">
    <w:p w:rsidR="00E43B70" w:rsidRDefault="00E4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4A" w:rsidRDefault="006D3FF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F8" w:rsidRDefault="00306EA2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4942840</wp:posOffset>
          </wp:positionH>
          <wp:positionV relativeFrom="paragraph">
            <wp:posOffset>-239395</wp:posOffset>
          </wp:positionV>
          <wp:extent cx="1214120" cy="6515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2" name="Imagem 2" descr="documentos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osimag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:rsidR="00E57222" w:rsidRDefault="00E57222" w:rsidP="00E5722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ANEX</w:t>
    </w:r>
    <w:r w:rsidR="00537A9C">
      <w:rPr>
        <w:noProof/>
        <w:color w:val="365F91"/>
        <w:lang w:eastAsia="zh-TW"/>
      </w:rPr>
      <w:t>O VI</w:t>
    </w:r>
    <w:r w:rsidR="00D543E8">
      <w:rPr>
        <w:noProof/>
        <w:color w:val="365F91"/>
        <w:lang w:eastAsia="zh-TW"/>
      </w:rPr>
      <w:t xml:space="preserve"> PORTARIA CAPES Nº</w:t>
    </w:r>
    <w:r w:rsidR="00333853">
      <w:rPr>
        <w:noProof/>
        <w:color w:val="365F91"/>
        <w:lang w:eastAsia="zh-TW"/>
      </w:rPr>
      <w:t xml:space="preserve"> 183</w:t>
    </w:r>
    <w:r w:rsidR="00D543E8">
      <w:rPr>
        <w:noProof/>
        <w:color w:val="365F91"/>
        <w:lang w:eastAsia="zh-TW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AA8039A"/>
    <w:multiLevelType w:val="hybridMultilevel"/>
    <w:tmpl w:val="5018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33508"/>
    <w:multiLevelType w:val="hybridMultilevel"/>
    <w:tmpl w:val="6CC8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4002"/>
    <w:multiLevelType w:val="hybridMultilevel"/>
    <w:tmpl w:val="A1B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73DFC"/>
    <w:multiLevelType w:val="hybridMultilevel"/>
    <w:tmpl w:val="48A6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27B80"/>
    <w:multiLevelType w:val="hybridMultilevel"/>
    <w:tmpl w:val="7CEA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2"/>
  </w:num>
  <w:num w:numId="14">
    <w:abstractNumId w:val="14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B3"/>
    <w:rsid w:val="00021651"/>
    <w:rsid w:val="00061279"/>
    <w:rsid w:val="000742AF"/>
    <w:rsid w:val="00076A18"/>
    <w:rsid w:val="000A5D64"/>
    <w:rsid w:val="000B64E9"/>
    <w:rsid w:val="000C46D1"/>
    <w:rsid w:val="000E073D"/>
    <w:rsid w:val="000F67D3"/>
    <w:rsid w:val="000F7143"/>
    <w:rsid w:val="0010285B"/>
    <w:rsid w:val="00133345"/>
    <w:rsid w:val="001571AF"/>
    <w:rsid w:val="00161449"/>
    <w:rsid w:val="00165E60"/>
    <w:rsid w:val="001A25BD"/>
    <w:rsid w:val="001B30D5"/>
    <w:rsid w:val="001E077B"/>
    <w:rsid w:val="001E4ED3"/>
    <w:rsid w:val="002019A2"/>
    <w:rsid w:val="002241F8"/>
    <w:rsid w:val="0025672E"/>
    <w:rsid w:val="00270BAF"/>
    <w:rsid w:val="00280284"/>
    <w:rsid w:val="002A31C6"/>
    <w:rsid w:val="002A59DA"/>
    <w:rsid w:val="002A60FE"/>
    <w:rsid w:val="002D1FA7"/>
    <w:rsid w:val="002E1F8F"/>
    <w:rsid w:val="002E4FAB"/>
    <w:rsid w:val="002F458F"/>
    <w:rsid w:val="00306365"/>
    <w:rsid w:val="0030680B"/>
    <w:rsid w:val="00306EA2"/>
    <w:rsid w:val="00313FBA"/>
    <w:rsid w:val="00324D48"/>
    <w:rsid w:val="0033073D"/>
    <w:rsid w:val="00333853"/>
    <w:rsid w:val="00340026"/>
    <w:rsid w:val="003412C2"/>
    <w:rsid w:val="003519D8"/>
    <w:rsid w:val="00360291"/>
    <w:rsid w:val="004043CD"/>
    <w:rsid w:val="004262BB"/>
    <w:rsid w:val="00432571"/>
    <w:rsid w:val="004379F9"/>
    <w:rsid w:val="00466B16"/>
    <w:rsid w:val="0048022C"/>
    <w:rsid w:val="00483BCC"/>
    <w:rsid w:val="00490DD0"/>
    <w:rsid w:val="004A37C9"/>
    <w:rsid w:val="004B2257"/>
    <w:rsid w:val="004E79DA"/>
    <w:rsid w:val="00504F8F"/>
    <w:rsid w:val="00510EE1"/>
    <w:rsid w:val="00517C93"/>
    <w:rsid w:val="00537A9C"/>
    <w:rsid w:val="005678E3"/>
    <w:rsid w:val="00573B7C"/>
    <w:rsid w:val="005825CC"/>
    <w:rsid w:val="00592521"/>
    <w:rsid w:val="00597CEC"/>
    <w:rsid w:val="005C04F6"/>
    <w:rsid w:val="005C1E8E"/>
    <w:rsid w:val="005D32B4"/>
    <w:rsid w:val="005E03A9"/>
    <w:rsid w:val="006630D7"/>
    <w:rsid w:val="00691E30"/>
    <w:rsid w:val="006C6135"/>
    <w:rsid w:val="006C65D2"/>
    <w:rsid w:val="006D079F"/>
    <w:rsid w:val="006D3FF2"/>
    <w:rsid w:val="006E620F"/>
    <w:rsid w:val="006F6E8E"/>
    <w:rsid w:val="0071220B"/>
    <w:rsid w:val="007378C8"/>
    <w:rsid w:val="00746809"/>
    <w:rsid w:val="00767B72"/>
    <w:rsid w:val="00780FCF"/>
    <w:rsid w:val="00835C49"/>
    <w:rsid w:val="00865F91"/>
    <w:rsid w:val="00874828"/>
    <w:rsid w:val="008752D2"/>
    <w:rsid w:val="00876809"/>
    <w:rsid w:val="00877BD7"/>
    <w:rsid w:val="00886874"/>
    <w:rsid w:val="008A6182"/>
    <w:rsid w:val="008A7539"/>
    <w:rsid w:val="008D12BA"/>
    <w:rsid w:val="008E69BB"/>
    <w:rsid w:val="00913EA3"/>
    <w:rsid w:val="00934593"/>
    <w:rsid w:val="00937D03"/>
    <w:rsid w:val="009432BA"/>
    <w:rsid w:val="0095128A"/>
    <w:rsid w:val="00986B01"/>
    <w:rsid w:val="009977B9"/>
    <w:rsid w:val="009B37E2"/>
    <w:rsid w:val="009F4E26"/>
    <w:rsid w:val="009F648C"/>
    <w:rsid w:val="00A01670"/>
    <w:rsid w:val="00A40062"/>
    <w:rsid w:val="00A41387"/>
    <w:rsid w:val="00A51AA1"/>
    <w:rsid w:val="00A8712D"/>
    <w:rsid w:val="00AD2EFE"/>
    <w:rsid w:val="00B01945"/>
    <w:rsid w:val="00B11EAA"/>
    <w:rsid w:val="00B211F4"/>
    <w:rsid w:val="00B2674A"/>
    <w:rsid w:val="00B55816"/>
    <w:rsid w:val="00B75117"/>
    <w:rsid w:val="00B90274"/>
    <w:rsid w:val="00BA36C8"/>
    <w:rsid w:val="00BA426A"/>
    <w:rsid w:val="00BA4D63"/>
    <w:rsid w:val="00BB169D"/>
    <w:rsid w:val="00BE0758"/>
    <w:rsid w:val="00C1121E"/>
    <w:rsid w:val="00C154BA"/>
    <w:rsid w:val="00C35E12"/>
    <w:rsid w:val="00C41DEE"/>
    <w:rsid w:val="00C43FFE"/>
    <w:rsid w:val="00C45B1D"/>
    <w:rsid w:val="00C47420"/>
    <w:rsid w:val="00C7268A"/>
    <w:rsid w:val="00C7423F"/>
    <w:rsid w:val="00CD346F"/>
    <w:rsid w:val="00CD39ED"/>
    <w:rsid w:val="00D0007B"/>
    <w:rsid w:val="00D024D3"/>
    <w:rsid w:val="00D240F2"/>
    <w:rsid w:val="00D543E8"/>
    <w:rsid w:val="00D738F8"/>
    <w:rsid w:val="00DA4D0A"/>
    <w:rsid w:val="00DE4E53"/>
    <w:rsid w:val="00E15CF3"/>
    <w:rsid w:val="00E1791D"/>
    <w:rsid w:val="00E302BD"/>
    <w:rsid w:val="00E37A3B"/>
    <w:rsid w:val="00E43B70"/>
    <w:rsid w:val="00E45B85"/>
    <w:rsid w:val="00E50642"/>
    <w:rsid w:val="00E52DDA"/>
    <w:rsid w:val="00E57222"/>
    <w:rsid w:val="00E81357"/>
    <w:rsid w:val="00EC2538"/>
    <w:rsid w:val="00EC7B70"/>
    <w:rsid w:val="00EF2909"/>
    <w:rsid w:val="00F37220"/>
    <w:rsid w:val="00F408B3"/>
    <w:rsid w:val="00F45EDE"/>
    <w:rsid w:val="00F6056F"/>
    <w:rsid w:val="00F97F4B"/>
    <w:rsid w:val="00FD1131"/>
    <w:rsid w:val="00FE0F4D"/>
    <w:rsid w:val="00FF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914E406-E097-4736-9DBB-9D061469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E57222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Liana Deise da Silva</cp:lastModifiedBy>
  <cp:revision>2</cp:revision>
  <cp:lastPrinted>2010-05-18T20:04:00Z</cp:lastPrinted>
  <dcterms:created xsi:type="dcterms:W3CDTF">2023-02-03T11:54:00Z</dcterms:created>
  <dcterms:modified xsi:type="dcterms:W3CDTF">2023-02-03T11:54:00Z</dcterms:modified>
</cp:coreProperties>
</file>